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0C3B11D5" w14:textId="77777777" w:rsidTr="000D49B0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</w:tcPr>
          <w:p w14:paraId="56EFBFBA" w14:textId="79F67BEE" w:rsidR="0017132F" w:rsidRPr="007D78F9" w:rsidRDefault="008E7E22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</w:rPr>
              <w:drawing>
                <wp:anchor distT="0" distB="0" distL="0" distR="0" simplePos="0" relativeHeight="251656704" behindDoc="0" locked="0" layoutInCell="1" allowOverlap="1" wp14:anchorId="21129BDC" wp14:editId="7FFD5F9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117475</wp:posOffset>
                  </wp:positionV>
                  <wp:extent cx="1902460" cy="848360"/>
                  <wp:effectExtent l="0" t="0" r="0" b="0"/>
                  <wp:wrapTopAndBottom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69B3715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4B9D0BC7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62D9A164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21159D6" w14:textId="1EA7B3B7" w:rsidR="00F60FB0" w:rsidRPr="00F441F8" w:rsidRDefault="008E7E22" w:rsidP="00F60FB0">
            <w:pPr>
              <w:jc w:val="right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  <w:r w:rsidRPr="00F441F8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61F2131F" wp14:editId="519A11BF">
                  <wp:simplePos x="0" y="0"/>
                  <wp:positionH relativeFrom="margin">
                    <wp:posOffset>960755</wp:posOffset>
                  </wp:positionH>
                  <wp:positionV relativeFrom="margin">
                    <wp:posOffset>219710</wp:posOffset>
                  </wp:positionV>
                  <wp:extent cx="1166495" cy="698500"/>
                  <wp:effectExtent l="0" t="0" r="0" b="0"/>
                  <wp:wrapSquare wrapText="bothSides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661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SZ-D-19(</w:t>
            </w:r>
            <w:r w:rsidR="00926B0C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2</w:t>
            </w:r>
            <w:r w:rsidR="00602661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).202</w:t>
            </w:r>
            <w:r w:rsidR="00AE7C2D" w:rsidRPr="00F441F8"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  <w:t>5</w:t>
            </w:r>
          </w:p>
          <w:p w14:paraId="7EB03EC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A6568E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2F7655A3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9C0216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ACD9E45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D3D859A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F441F8" w14:paraId="7F9CAA65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5127C449" w14:textId="77777777" w:rsidR="00D12001" w:rsidRPr="00F441F8" w:rsidRDefault="001602B3" w:rsidP="00F37094">
            <w:pPr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Data w</w:t>
            </w:r>
            <w:r w:rsidR="00D12001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pływ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="00D12001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wniosku</w:t>
            </w:r>
            <w:r w:rsidR="00F370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37094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7DA20F4A" w14:textId="166BE67A" w:rsidR="00966862" w:rsidRPr="00F441F8" w:rsidRDefault="00D12001" w:rsidP="00D12001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F441F8">
              <w:rPr>
                <w:rFonts w:ascii="Calibri" w:hAnsi="Calibri" w:cs="Calibri"/>
                <w:color w:val="000000"/>
                <w:sz w:val="30"/>
                <w:szCs w:val="30"/>
                <w:vertAlign w:val="superscript"/>
              </w:rPr>
              <w:t>Nr wniosku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66862"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ED482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1in;height:23.8pt" o:ole="">
                  <v:imagedata r:id="rId10" o:title=""/>
                </v:shape>
                <w:control r:id="rId11" w:name="TextBox3" w:shapeid="_x0000_i1243"/>
              </w:object>
            </w:r>
          </w:p>
          <w:p w14:paraId="4D3183DE" w14:textId="77777777" w:rsidR="00F37094" w:rsidRPr="00F441F8" w:rsidRDefault="00F37094" w:rsidP="00F37094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(wypełnia PUP)</w:t>
            </w:r>
          </w:p>
        </w:tc>
      </w:tr>
      <w:tr w:rsidR="00D12001" w:rsidRPr="00F441F8" w14:paraId="721686D1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3841E139" w14:textId="77777777" w:rsidR="00D12001" w:rsidRPr="00F441F8" w:rsidRDefault="00D1200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26A1D59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4BF4D0C6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09FA15EC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A27B7FA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40C9E955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1D0930DB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04A40646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23914E33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1871B8CC" w14:textId="77777777" w:rsidR="00756C91" w:rsidRPr="00F441F8" w:rsidRDefault="00756C91" w:rsidP="00374BEF">
            <w:pPr>
              <w:snapToGrid w:val="0"/>
              <w:ind w:right="654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5DCB1B69" w14:textId="2377C3E1" w:rsidR="00756C91" w:rsidRPr="00F441F8" w:rsidRDefault="00756C91" w:rsidP="00B72C47">
            <w:pPr>
              <w:snapToGrid w:val="0"/>
              <w:ind w:right="654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98DF4E1">
                <v:shape id="_x0000_i1245" type="#_x0000_t75" style="width:11.25pt;height:15.65pt" o:ole="">
                  <v:imagedata r:id="rId12" o:title=""/>
                </v:shape>
                <w:control r:id="rId13" w:name="CheckBox31211113611" w:shapeid="_x0000_i124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  <w:t>KOREKTA</w:t>
            </w:r>
            <w:r w:rsidR="00B72C47" w:rsidRPr="00F441F8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F441F8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(wypełnia pracodawca)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53E778EA" w14:textId="77777777" w:rsidR="00D12001" w:rsidRPr="00F441F8" w:rsidRDefault="00D12001" w:rsidP="00EE33D9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3EE9A6" w14:textId="77777777" w:rsidR="00BE05C9" w:rsidRPr="00F441F8" w:rsidRDefault="00BE05C9">
      <w:pPr>
        <w:widowControl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F441F8" w14:paraId="02FFBEFF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39966A89" w14:textId="77777777" w:rsidR="005947AC" w:rsidRPr="00F441F8" w:rsidRDefault="005947AC" w:rsidP="005947AC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  <w:p w14:paraId="5A81CC74" w14:textId="77777777" w:rsidR="005947AC" w:rsidRPr="00F441F8" w:rsidRDefault="005947AC" w:rsidP="005947AC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408D714E" w14:textId="77777777" w:rsidR="005947AC" w:rsidRPr="00F441F8" w:rsidRDefault="005947AC" w:rsidP="005947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0D409E26" w14:textId="77777777" w:rsidR="005947AC" w:rsidRPr="00F441F8" w:rsidRDefault="005947AC" w:rsidP="005947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441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F441F8" w14:paraId="0B7129C2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284EF00A" w14:textId="77777777" w:rsidR="005947AC" w:rsidRPr="00F441F8" w:rsidRDefault="005947AC" w:rsidP="005947A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775B7A56" w14:textId="77777777" w:rsidR="005947AC" w:rsidRPr="00F441F8" w:rsidRDefault="005947AC" w:rsidP="005947AC">
            <w:pPr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F5BBC57" w14:textId="77777777" w:rsidR="005947AC" w:rsidRPr="00F441F8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b/>
          <w:bCs/>
          <w:color w:val="000000"/>
        </w:rPr>
      </w:pPr>
    </w:p>
    <w:p w14:paraId="4D55064F" w14:textId="77777777" w:rsidR="005947AC" w:rsidRPr="00F441F8" w:rsidRDefault="005947AC" w:rsidP="005947AC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441F8">
        <w:rPr>
          <w:rFonts w:ascii="Calibri" w:eastAsia="Times New Roman" w:hAnsi="Calibri" w:cs="Calibri"/>
          <w:color w:val="000000"/>
          <w:sz w:val="22"/>
          <w:szCs w:val="22"/>
        </w:rPr>
        <w:t>Wnioski rozpatrywane są wraz z załącznikami</w:t>
      </w:r>
      <w:r w:rsidRPr="00F441F8">
        <w:rPr>
          <w:rFonts w:ascii="Calibri" w:hAnsi="Calibri" w:cs="Calibri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51DFE116" w14:textId="77777777" w:rsidR="005947AC" w:rsidRPr="00F441F8" w:rsidRDefault="005947AC">
      <w:pPr>
        <w:widowControl/>
        <w:rPr>
          <w:rFonts w:ascii="Calibri" w:hAnsi="Calibri" w:cs="Calibri"/>
          <w:b/>
          <w:color w:val="000000"/>
          <w:sz w:val="20"/>
          <w:szCs w:val="20"/>
        </w:rPr>
      </w:pPr>
    </w:p>
    <w:p w14:paraId="14CAE169" w14:textId="77777777" w:rsidR="0000063C" w:rsidRPr="00F441F8" w:rsidRDefault="0000063C">
      <w:pPr>
        <w:widowControl/>
        <w:rPr>
          <w:rFonts w:ascii="Calibri" w:hAnsi="Calibri" w:cs="Calibri"/>
          <w:b/>
          <w:color w:val="000000"/>
          <w:sz w:val="20"/>
          <w:szCs w:val="20"/>
        </w:rPr>
      </w:pPr>
      <w:r w:rsidRPr="00F441F8">
        <w:rPr>
          <w:rFonts w:ascii="Calibri" w:hAnsi="Calibri" w:cs="Calibri"/>
          <w:b/>
          <w:color w:val="000000"/>
          <w:sz w:val="20"/>
          <w:szCs w:val="20"/>
        </w:rPr>
        <w:t>UWAGA!</w:t>
      </w:r>
    </w:p>
    <w:p w14:paraId="46363982" w14:textId="77777777" w:rsidR="00967DCF" w:rsidRPr="00F441F8" w:rsidRDefault="0000063C" w:rsidP="006A45B5">
      <w:pPr>
        <w:widowControl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F441F8">
        <w:rPr>
          <w:rFonts w:ascii="Calibri" w:hAnsi="Calibri" w:cs="Calibri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F441F8">
        <w:rPr>
          <w:rFonts w:ascii="Calibri" w:hAnsi="Calibri" w:cs="Calibri"/>
          <w:b/>
          <w:color w:val="000000"/>
          <w:sz w:val="20"/>
          <w:szCs w:val="20"/>
        </w:rPr>
        <w:t>w Części V</w:t>
      </w:r>
      <w:r w:rsidR="007E7417" w:rsidRPr="00F441F8">
        <w:rPr>
          <w:rFonts w:ascii="Calibri" w:hAnsi="Calibri" w:cs="Calibri"/>
          <w:b/>
          <w:color w:val="000000"/>
          <w:sz w:val="20"/>
          <w:szCs w:val="20"/>
        </w:rPr>
        <w:t>I</w:t>
      </w:r>
      <w:r w:rsidR="00177DB5" w:rsidRPr="00F441F8">
        <w:rPr>
          <w:rFonts w:ascii="Calibri" w:hAnsi="Calibri" w:cs="Calibri"/>
          <w:b/>
          <w:color w:val="000000"/>
          <w:sz w:val="20"/>
          <w:szCs w:val="20"/>
        </w:rPr>
        <w:t>II wniosku</w:t>
      </w:r>
    </w:p>
    <w:p w14:paraId="29490B31" w14:textId="77777777" w:rsidR="00967DCF" w:rsidRPr="00F441F8" w:rsidRDefault="00967DCF" w:rsidP="00336524">
      <w:pPr>
        <w:pStyle w:val="Stopka"/>
        <w:rPr>
          <w:rFonts w:ascii="Calibri" w:hAnsi="Calibri" w:cs="Calibri"/>
          <w:color w:val="000000"/>
          <w:sz w:val="12"/>
          <w:szCs w:val="12"/>
        </w:rPr>
      </w:pPr>
    </w:p>
    <w:p w14:paraId="7E0EFC2F" w14:textId="77777777" w:rsidR="00967DCF" w:rsidRPr="00F441F8" w:rsidRDefault="00967DCF" w:rsidP="00336524">
      <w:pPr>
        <w:pStyle w:val="Stopka"/>
        <w:rPr>
          <w:rFonts w:ascii="Calibri" w:hAnsi="Calibri" w:cs="Calibri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F441F8" w14:paraId="7778600E" w14:textId="77777777" w:rsidTr="00F0450B">
        <w:tc>
          <w:tcPr>
            <w:tcW w:w="9781" w:type="dxa"/>
            <w:gridSpan w:val="9"/>
            <w:shd w:val="clear" w:color="auto" w:fill="DCDCDC"/>
          </w:tcPr>
          <w:p w14:paraId="1FED8E4A" w14:textId="77777777" w:rsidR="0017132F" w:rsidRPr="00F441F8" w:rsidRDefault="00C0551A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</w:t>
            </w:r>
            <w:r w:rsidR="0017132F" w:rsidRPr="00F441F8">
              <w:rPr>
                <w:rFonts w:ascii="Calibri" w:hAnsi="Calibri" w:cs="Calibri"/>
                <w:b/>
                <w:color w:val="000000"/>
              </w:rPr>
              <w:t>ZĘŚĆ I. – DANE DOTYCZĄCE WNIOSKODAWCY</w:t>
            </w:r>
          </w:p>
        </w:tc>
      </w:tr>
      <w:tr w:rsidR="00DA297B" w:rsidRPr="00F441F8" w14:paraId="65777C53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009FB9C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7A0679B1" w14:textId="77777777" w:rsidR="0017132F" w:rsidRPr="00F441F8" w:rsidRDefault="009E5E9B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PEŁNA </w:t>
            </w:r>
            <w:r w:rsidR="00C3594F" w:rsidRPr="00F441F8">
              <w:rPr>
                <w:rFonts w:ascii="Calibri" w:hAnsi="Calibri" w:cs="Calibri"/>
                <w:color w:val="000000"/>
                <w:sz w:val="22"/>
                <w:szCs w:val="22"/>
              </w:rPr>
              <w:t>NAZWA PRACODAWCY</w:t>
            </w:r>
            <w:r w:rsidR="007E27CB"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E27CB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zgodnie z dokumentem rejestrowym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0226B323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E97443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E1E0EB3" w14:textId="77777777" w:rsidR="0017132F" w:rsidRPr="00F441F8" w:rsidRDefault="0017132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97B" w:rsidRPr="00F441F8" w14:paraId="28A284C0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1B2EB7B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8009624" w14:textId="77777777" w:rsidR="0017132F" w:rsidRPr="00F441F8" w:rsidRDefault="00C3594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SIEDZIBY </w:t>
            </w:r>
          </w:p>
          <w:p w14:paraId="798CC65B" w14:textId="77777777" w:rsidR="0017132F" w:rsidRPr="00F441F8" w:rsidRDefault="0017132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A471832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DCB7E9B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02C4FDBE" w14:textId="77777777" w:rsidR="0007444E" w:rsidRPr="00F441F8" w:rsidRDefault="0007444E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A297B" w:rsidRPr="00F441F8" w14:paraId="0B12A1E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4781C84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EEAE971" w14:textId="77777777" w:rsidR="00D865BF" w:rsidRPr="00F441F8" w:rsidRDefault="00C3594F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>MIEJSCE PROWADZENIA DZIAŁALNOŚCI</w:t>
            </w:r>
          </w:p>
          <w:p w14:paraId="550A66B2" w14:textId="77777777" w:rsidR="0017132F" w:rsidRPr="00F441F8" w:rsidRDefault="00D865BF" w:rsidP="00D865B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23DFE6A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4DA7362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B896D97" w14:textId="77777777" w:rsidR="0007444E" w:rsidRPr="00F441F8" w:rsidRDefault="0007444E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448" w:rsidRPr="00F441F8" w14:paraId="63C0143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F560A11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2CCF4B0" w14:textId="77777777" w:rsidR="00D865BF" w:rsidRPr="00F441F8" w:rsidRDefault="00C3594F" w:rsidP="00D865BF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DO KORESPONDENCJI </w:t>
            </w:r>
          </w:p>
          <w:p w14:paraId="5BD3B47D" w14:textId="77777777" w:rsidR="0017132F" w:rsidRPr="00F441F8" w:rsidRDefault="00D865BF" w:rsidP="00D865B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(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A297B" w:rsidRPr="00F441F8" w14:paraId="56B7E2D8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D4AF5D" w14:textId="77777777" w:rsidR="0017132F" w:rsidRPr="00F441F8" w:rsidRDefault="0017132F" w:rsidP="002C239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C5868C4" w14:textId="77777777" w:rsidR="0007444E" w:rsidRPr="00F441F8" w:rsidRDefault="0007444E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865BF" w:rsidRPr="00F441F8" w14:paraId="5E2D704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78668C9" w14:textId="77777777" w:rsidR="00D865BF" w:rsidRPr="00F441F8" w:rsidRDefault="00D865BF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A6ECB93" w14:textId="77777777" w:rsidR="00D865BF" w:rsidRPr="00F441F8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77849719" w14:textId="77777777" w:rsidR="00D865BF" w:rsidRPr="00F441F8" w:rsidRDefault="00F177C2" w:rsidP="00EA1E1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4A58BF9" w14:textId="77777777" w:rsidR="00931595" w:rsidRPr="00F441F8" w:rsidRDefault="00461594" w:rsidP="00EA1E1E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4DF7ACE4" w14:textId="77777777" w:rsidR="008B42AD" w:rsidRPr="00F441F8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Numer </w:t>
            </w:r>
            <w:r w:rsidR="0046159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KRS</w:t>
            </w:r>
          </w:p>
          <w:p w14:paraId="31B09413" w14:textId="77777777" w:rsidR="00D865BF" w:rsidRPr="00F441F8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F441F8" w14:paraId="116FF0F4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039F3D2" w14:textId="77777777" w:rsidR="00D865BF" w:rsidRPr="00F441F8" w:rsidRDefault="00D865BF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9D9D9"/>
            <w:vAlign w:val="center"/>
          </w:tcPr>
          <w:p w14:paraId="1A4B7B76" w14:textId="377810EC" w:rsidR="00D35E33" w:rsidRPr="00F441F8" w:rsidRDefault="00AC3035" w:rsidP="00D35E33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5F83282">
                <v:shape id="_x0000_i1247" type="#_x0000_t75" style="width:110.2pt;height:18.15pt" o:ole="">
                  <v:imagedata r:id="rId14" o:title=""/>
                </v:shape>
                <w:control r:id="rId15" w:name="TextBox4312" w:shapeid="_x0000_i1247"/>
              </w:object>
            </w:r>
          </w:p>
        </w:tc>
        <w:tc>
          <w:tcPr>
            <w:tcW w:w="2735" w:type="dxa"/>
            <w:gridSpan w:val="2"/>
            <w:shd w:val="clear" w:color="auto" w:fill="D9D9D9"/>
            <w:vAlign w:val="center"/>
          </w:tcPr>
          <w:p w14:paraId="5CCC0BDF" w14:textId="0C0081D0" w:rsidR="00D865BF" w:rsidRPr="00F441F8" w:rsidRDefault="00AC3035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DB665BE">
                <v:shape id="_x0000_i1249" type="#_x0000_t75" style="width:110.2pt;height:18.15pt" o:ole="">
                  <v:imagedata r:id="rId14" o:title=""/>
                </v:shape>
                <w:control r:id="rId16" w:name="TextBox4313" w:shapeid="_x0000_i1249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14:paraId="1AF05815" w14:textId="17CC6FEA" w:rsidR="00D865BF" w:rsidRPr="00F441F8" w:rsidRDefault="00AC3035" w:rsidP="00EA1E1E">
            <w:pPr>
              <w:tabs>
                <w:tab w:val="left" w:pos="504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2969EC90">
                <v:shape id="_x0000_i1251" type="#_x0000_t75" style="width:110.2pt;height:18.15pt" o:ole="">
                  <v:imagedata r:id="rId14" o:title=""/>
                </v:shape>
                <w:control r:id="rId17" w:name="TextBox4314" w:shapeid="_x0000_i1251"/>
              </w:object>
            </w:r>
          </w:p>
        </w:tc>
      </w:tr>
      <w:tr w:rsidR="00C0551A" w:rsidRPr="00F441F8" w14:paraId="1FAB8F4E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7B7385" w14:textId="77777777" w:rsidR="00C0551A" w:rsidRPr="00F441F8" w:rsidRDefault="00C0551A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10B759B" w14:textId="77777777" w:rsidR="00C0551A" w:rsidRPr="00F441F8" w:rsidRDefault="0065101A" w:rsidP="00916C7F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F441F8" w14:paraId="361E6587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3A56E91" w14:textId="77777777" w:rsidR="002A4638" w:rsidRPr="00F441F8" w:rsidRDefault="002A4638" w:rsidP="00C0551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C8F723D" w14:textId="70F5FE30" w:rsidR="002A4638" w:rsidRPr="00F441F8" w:rsidRDefault="002A4638" w:rsidP="00F0450B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PKD</w:t>
            </w:r>
            <w:r w:rsidR="00F0450B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  <w:r w:rsidRPr="00F441F8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5FA50F2D">
                <v:shape id="_x0000_i1253" type="#_x0000_t75" style="width:18.8pt;height:18.15pt" o:ole="">
                  <v:imagedata r:id="rId18" o:title=""/>
                </v:shape>
                <w:control r:id="rId19" w:name="TextBox451101" w:shapeid="_x0000_i1253"/>
              </w:objec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5A441A65">
                <v:shape id="_x0000_i1255" type="#_x0000_t75" style="width:18.8pt;height:18.15pt" o:ole="">
                  <v:imagedata r:id="rId18" o:title=""/>
                </v:shape>
                <w:control r:id="rId20" w:name="TextBox451111" w:shapeid="_x0000_i1255"/>
              </w:object>
            </w:r>
            <w:r w:rsidRPr="00F441F8">
              <w:rPr>
                <w:rFonts w:ascii="Calibri" w:hAnsi="Calibri" w:cs="Calibri"/>
                <w:color w:val="00000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01B587DC">
                <v:shape id="_x0000_i1257" type="#_x0000_t75" style="width:18.8pt;height:18.15pt" o:ole="">
                  <v:imagedata r:id="rId18" o:title=""/>
                </v:shape>
                <w:control r:id="rId21" w:name="TextBox45110" w:shapeid="_x0000_i1257"/>
              </w:objec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2C29BD5E">
                <v:shape id="_x0000_i1259" type="#_x0000_t75" style="width:18.8pt;height:18.15pt" o:ole="">
                  <v:imagedata r:id="rId18" o:title=""/>
                </v:shape>
                <w:control r:id="rId22" w:name="TextBox45111" w:shapeid="_x0000_i1259"/>
              </w:object>
            </w:r>
            <w:r w:rsidRPr="00F441F8">
              <w:rPr>
                <w:rFonts w:ascii="Calibri" w:hAnsi="Calibri" w:cs="Calibri"/>
                <w:color w:val="000000"/>
              </w:rPr>
              <w:t>.</w:t>
            </w: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object w:dxaOrig="1440" w:dyaOrig="1440" w14:anchorId="58528CB3">
                <v:shape id="_x0000_i1261" type="#_x0000_t75" style="width:26.9pt;height:18.15pt" o:ole="">
                  <v:imagedata r:id="rId23" o:title=""/>
                </v:shape>
                <w:control r:id="rId24" w:name="TextBox45112" w:shapeid="_x0000_i1261"/>
              </w:object>
            </w:r>
          </w:p>
        </w:tc>
      </w:tr>
      <w:tr w:rsidR="00C27A9B" w:rsidRPr="00F441F8" w14:paraId="53A42AE4" w14:textId="77777777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729BDF1" w14:textId="77777777" w:rsidR="00C27A9B" w:rsidRPr="00F441F8" w:rsidRDefault="006B220A" w:rsidP="008735E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C27A9B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27688E7C" w14:textId="77777777" w:rsidR="00C27A9B" w:rsidRPr="00F441F8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712EECE8" w14:textId="77777777" w:rsidR="00CC0EED" w:rsidRPr="00F441F8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ZATRUDNIONYCH PRACOWNIKÓW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>1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0437386" w14:textId="77777777" w:rsidR="00C27A9B" w:rsidRPr="00F441F8" w:rsidRDefault="00310518" w:rsidP="00CC0EED">
            <w:pPr>
              <w:pStyle w:val="Zawartotabeli"/>
              <w:snapToGrid w:val="0"/>
              <w:ind w:left="37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(stan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na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dzień</w:t>
            </w: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 </w:t>
            </w:r>
            <w:r w:rsidR="00C27A9B"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6B39D3E" w14:textId="06B225E9" w:rsidR="00C27A9B" w:rsidRPr="00F441F8" w:rsidRDefault="00C27A9B" w:rsidP="008735E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71EC9FCB">
                <v:shape id="_x0000_i1263" type="#_x0000_t75" style="width:46.95pt;height:18.15pt" o:ole="">
                  <v:imagedata r:id="rId25" o:title=""/>
                </v:shape>
                <w:control r:id="rId26" w:name="TextBox45172" w:shapeid="_x0000_i1263"/>
              </w:object>
            </w:r>
          </w:p>
        </w:tc>
      </w:tr>
      <w:tr w:rsidR="00B6598C" w:rsidRPr="00F441F8" w14:paraId="0B5B413C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C0E3EB9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892D81" w14:textId="77777777" w:rsidR="00B6598C" w:rsidRPr="00F441F8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0EA36FBB" w14:textId="77777777" w:rsidR="00B6598C" w:rsidRPr="00F441F8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STAN PERSONELU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441F8">
              <w:rPr>
                <w:rFonts w:ascii="Calibri" w:hAnsi="Calibri" w:cs="Calibri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22"/>
                <w:szCs w:val="22"/>
                <w:vertAlign w:val="superscript"/>
              </w:rPr>
              <w:t>2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</w:t>
            </w:r>
          </w:p>
          <w:p w14:paraId="2F01FF73" w14:textId="77777777" w:rsidR="00B6598C" w:rsidRPr="00F441F8" w:rsidRDefault="00B6598C" w:rsidP="00B6598C">
            <w:pPr>
              <w:pStyle w:val="Zawartotabeli"/>
              <w:snapToGrid w:val="0"/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7AB1A030" w14:textId="113291DD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1DBB16C0">
                <v:shape id="_x0000_i1265" type="#_x0000_t75" style="width:46.95pt;height:18.15pt" o:ole="">
                  <v:imagedata r:id="rId25" o:title=""/>
                </v:shape>
                <w:control r:id="rId27" w:name="TextBox451731" w:shapeid="_x0000_i1265"/>
              </w:object>
            </w:r>
          </w:p>
        </w:tc>
      </w:tr>
      <w:tr w:rsidR="00B6598C" w:rsidRPr="00F441F8" w14:paraId="22DA9D32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6E24E92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72ED2495" w14:textId="77777777" w:rsidR="00B6598C" w:rsidRPr="00F441F8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0EA15767" w14:textId="77777777" w:rsidR="00B6598C" w:rsidRPr="00F441F8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5EA2B3DA" w14:textId="618279BB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object w:dxaOrig="1440" w:dyaOrig="1440" w14:anchorId="2D647BB9">
                <v:shape id="_x0000_i1267" type="#_x0000_t75" style="width:46.95pt;height:18.15pt" o:ole="">
                  <v:imagedata r:id="rId25" o:title=""/>
                </v:shape>
                <w:control r:id="rId28" w:name="TextBox451721" w:shapeid="_x0000_i1267"/>
              </w:object>
            </w:r>
          </w:p>
        </w:tc>
      </w:tr>
      <w:tr w:rsidR="00B6598C" w:rsidRPr="00F441F8" w14:paraId="4E98E88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CD4954" w14:textId="77777777" w:rsidR="00B6598C" w:rsidRPr="00F441F8" w:rsidRDefault="006B220A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B6598C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982DDE7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0C87BE37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6534DE" w:rsidRPr="00F441F8" w14:paraId="419A2089" w14:textId="77777777" w:rsidTr="00A01FE3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5B1E0EE9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DCDCDC"/>
          </w:tcPr>
          <w:p w14:paraId="2B2EE87F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</w:tr>
      <w:tr w:rsidR="006534DE" w:rsidRPr="00F441F8" w14:paraId="4079E3EF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0DEFDC9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5BAF5F1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534DE" w:rsidRPr="00F441F8" w14:paraId="48A7AE33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F2A294F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F7F7B3D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534DE" w:rsidRPr="00F441F8" w14:paraId="0C609FD9" w14:textId="77777777" w:rsidTr="00A01FE3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63D2A89A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39B0020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130EEFD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1E10199" w14:textId="77777777" w:rsidR="00B6598C" w:rsidRPr="00F441F8" w:rsidRDefault="006B220A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B6598C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0074C82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6534DE" w:rsidRPr="00F441F8" w14:paraId="1F636F3E" w14:textId="77777777" w:rsidTr="00A01FE3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F14ECEB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shd w:val="clear" w:color="auto" w:fill="DCDCDC"/>
            <w:vAlign w:val="center"/>
          </w:tcPr>
          <w:p w14:paraId="20D1C1F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2A0B35B1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126" w:type="dxa"/>
            <w:shd w:val="clear" w:color="auto" w:fill="DCDCDC"/>
          </w:tcPr>
          <w:p w14:paraId="0B177EAD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e-mail</w:t>
            </w:r>
          </w:p>
        </w:tc>
      </w:tr>
      <w:tr w:rsidR="006534DE" w:rsidRPr="00F441F8" w14:paraId="3279BDB6" w14:textId="77777777" w:rsidTr="00A01FE3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4AF606F" w14:textId="77777777" w:rsidR="006534DE" w:rsidRPr="00F441F8" w:rsidRDefault="006534DE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shd w:val="clear" w:color="auto" w:fill="auto"/>
          </w:tcPr>
          <w:p w14:paraId="1713640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DF15B59" w14:textId="77777777" w:rsidR="006534DE" w:rsidRPr="00F441F8" w:rsidRDefault="006534DE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4A5A60" w14:textId="77777777" w:rsidR="006534DE" w:rsidRPr="00F441F8" w:rsidRDefault="006534DE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72749110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036FC8BC" w14:textId="77777777" w:rsidR="00B6598C" w:rsidRPr="00F441F8" w:rsidRDefault="00B6598C" w:rsidP="00B6598C">
            <w:pPr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F441F8" w14:paraId="65B52B6D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7CEDF890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0659FED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F441F8" w14:paraId="3F6D6A3E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724FD6C0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BEE8200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07FE3CC1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5E03C155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639193DA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2E20F66" w14:textId="1805D33D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02EB35FD">
                <v:shape id="_x0000_i1269" type="#_x0000_t75" style="width:98.3pt;height:18.15pt" o:ole="">
                  <v:imagedata r:id="rId29" o:title=""/>
                </v:shape>
                <w:control r:id="rId30" w:name="TextBox2111" w:shapeid="_x0000_i1269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1575A9E7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0583712E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11CBF7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56EAB736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F441F8" w14:paraId="63F7ED76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1E99AE08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8B624DA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EB07EA9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27BE3F45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395DC06D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ABF967" w14:textId="45DD7BDD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482CCDB">
                <v:shape id="_x0000_i1271" type="#_x0000_t75" style="width:98.3pt;height:18.15pt" o:ole="">
                  <v:imagedata r:id="rId29" o:title=""/>
                </v:shape>
                <w:control r:id="rId31" w:name="TextBox21111" w:shapeid="_x0000_i1271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4C8BBC29" w14:textId="77777777" w:rsidR="00B6598C" w:rsidRPr="00F441F8" w:rsidRDefault="00B6598C" w:rsidP="00B6598C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379FA240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488E13C1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D98BD37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F441F8" w14:paraId="733E1098" w14:textId="77777777" w:rsidTr="00F0450B">
        <w:tc>
          <w:tcPr>
            <w:tcW w:w="457" w:type="dxa"/>
            <w:vMerge/>
            <w:shd w:val="clear" w:color="auto" w:fill="DCDCDC"/>
          </w:tcPr>
          <w:p w14:paraId="02203EB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13385E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663CFA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F441F8" w14:paraId="3850AB28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2F0F85E4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1903A3F" w14:textId="4DA850B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78F9ABE6">
                <v:shape id="_x0000_i1273" type="#_x0000_t75" style="width:98.3pt;height:18.15pt" o:ole="">
                  <v:imagedata r:id="rId29" o:title=""/>
                </v:shape>
                <w:control r:id="rId32" w:name="TextBox21112" w:shapeid="_x0000_i1273"/>
              </w:objec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15174221" w14:textId="77777777" w:rsidR="00B6598C" w:rsidRPr="00F441F8" w:rsidRDefault="00B6598C" w:rsidP="00B6598C">
            <w:pPr>
              <w:pStyle w:val="Zawartotabeli"/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598C" w:rsidRPr="00F441F8" w14:paraId="2518BA9E" w14:textId="77777777" w:rsidTr="00F0450B">
        <w:tc>
          <w:tcPr>
            <w:tcW w:w="9781" w:type="dxa"/>
            <w:gridSpan w:val="9"/>
            <w:shd w:val="clear" w:color="auto" w:fill="FFFFFF"/>
          </w:tcPr>
          <w:p w14:paraId="09C2E13C" w14:textId="77777777" w:rsidR="00B6598C" w:rsidRPr="00F441F8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14475F5D" w14:textId="77777777" w:rsidR="00B6598C" w:rsidRPr="00F441F8" w:rsidRDefault="00B6598C" w:rsidP="00B6598C">
            <w:pPr>
              <w:pStyle w:val="Tekstprzypisudolnego"/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11223ED7" w14:textId="77777777" w:rsidR="00B6598C" w:rsidRPr="00F441F8" w:rsidRDefault="00B6598C" w:rsidP="00B6598C">
            <w:pPr>
              <w:pStyle w:val="Tekstprzypisudolnego"/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69D17F97" w14:textId="77777777" w:rsidR="00B6598C" w:rsidRPr="00F441F8" w:rsidRDefault="00B6598C" w:rsidP="00B6598C">
            <w:pPr>
              <w:tabs>
                <w:tab w:val="left" w:pos="5040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F441F8">
              <w:rPr>
                <w:rFonts w:ascii="Calibri" w:hAnsi="Calibri" w:cs="Calibri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F441F8" w14:paraId="0A8E716E" w14:textId="77777777" w:rsidTr="00F0450B">
        <w:tc>
          <w:tcPr>
            <w:tcW w:w="9781" w:type="dxa"/>
            <w:gridSpan w:val="9"/>
            <w:shd w:val="clear" w:color="auto" w:fill="DCDCDC"/>
          </w:tcPr>
          <w:p w14:paraId="40BC156B" w14:textId="77777777" w:rsidR="00B6598C" w:rsidRPr="00F441F8" w:rsidRDefault="00B6598C" w:rsidP="00B6598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III. – TERMIN</w:t>
            </w:r>
          </w:p>
        </w:tc>
      </w:tr>
      <w:tr w:rsidR="00B6598C" w:rsidRPr="00F441F8" w14:paraId="261ECA40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15A24E59" w14:textId="77777777" w:rsidR="00B6598C" w:rsidRPr="00F441F8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PROGNOZOWANY OKRES REALIZACJI WSKAZANYCH DZIAŁAŃ </w:t>
            </w:r>
          </w:p>
          <w:p w14:paraId="0EA46774" w14:textId="47CB892C" w:rsidR="00B6598C" w:rsidRPr="00F441F8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od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D448C32">
                <v:shape id="_x0000_i1275" type="#_x0000_t75" style="width:21.9pt;height:18.15pt" o:ole="">
                  <v:imagedata r:id="rId33" o:title=""/>
                </v:shape>
                <w:control r:id="rId34" w:name="TextBox41211" w:shapeid="_x0000_i127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9C31488">
                <v:shape id="_x0000_i1277" type="#_x0000_t75" style="width:21.9pt;height:18.15pt" o:ole="">
                  <v:imagedata r:id="rId33" o:title=""/>
                </v:shape>
                <w:control r:id="rId35" w:name="TextBox4122" w:shapeid="_x0000_i127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7BF79259">
                <v:shape id="_x0000_i1279" type="#_x0000_t75" style="width:38.2pt;height:18.15pt" o:ole="">
                  <v:imagedata r:id="rId36" o:title=""/>
                </v:shape>
                <w:control r:id="rId37" w:name="TextBox421" w:shapeid="_x0000_i127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  </w:t>
            </w:r>
            <w:r w:rsidR="00CD180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7725B"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(nie wcześniej niż </w:t>
            </w:r>
            <w:r w:rsidR="00C07878" w:rsidRPr="00F441F8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01.</w:t>
            </w:r>
            <w:r w:rsidR="00AE7C2D" w:rsidRPr="00F441F8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0</w:t>
            </w:r>
            <w:r w:rsidR="00926B0C" w:rsidRPr="00F441F8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9</w:t>
            </w:r>
            <w:r w:rsidR="00C07878" w:rsidRPr="00F441F8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.202</w:t>
            </w:r>
            <w:r w:rsidR="00AE7C2D" w:rsidRPr="00F441F8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5</w:t>
            </w:r>
            <w:r w:rsidR="00C85B9D" w:rsidRPr="00F441F8">
              <w:rPr>
                <w:rFonts w:ascii="Calibri" w:hAnsi="Calibri" w:cs="Calibri"/>
                <w:b/>
                <w:color w:val="000000"/>
                <w:sz w:val="20"/>
                <w:szCs w:val="20"/>
                <w:highlight w:val="yellow"/>
              </w:rPr>
              <w:t>r</w:t>
            </w:r>
            <w:r w:rsidR="0077725B"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.)</w:t>
            </w:r>
            <w:r w:rsidR="00CD1804"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</w:t>
            </w: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3B66494">
                <v:shape id="_x0000_i1281" type="#_x0000_t75" style="width:21.9pt;height:18.15pt" o:ole="">
                  <v:imagedata r:id="rId33" o:title=""/>
                </v:shape>
                <w:control r:id="rId38" w:name="TextBox4121" w:shapeid="_x0000_i128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73D7288">
                <v:shape id="_x0000_i1283" type="#_x0000_t75" style="width:21.9pt;height:18.15pt" o:ole="">
                  <v:imagedata r:id="rId33" o:title=""/>
                </v:shape>
                <w:control r:id="rId39" w:name="TextBox412" w:shapeid="_x0000_i128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B5FB368">
                <v:shape id="_x0000_i1285" type="#_x0000_t75" style="width:38.2pt;height:18.15pt" o:ole="">
                  <v:imagedata r:id="rId36" o:title=""/>
                </v:shape>
                <w:control r:id="rId40" w:name="TextBox422" w:shapeid="_x0000_i128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</w:t>
            </w:r>
          </w:p>
          <w:p w14:paraId="54218CAE" w14:textId="77777777" w:rsidR="00B6598C" w:rsidRPr="00F441F8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641C754" w14:textId="77777777" w:rsidR="000C0DFF" w:rsidRPr="00F441F8" w:rsidRDefault="000C0DFF">
      <w:pPr>
        <w:rPr>
          <w:rFonts w:ascii="Calibri" w:hAnsi="Calibri" w:cs="Calibri"/>
          <w:color w:val="000000"/>
          <w:sz w:val="20"/>
          <w:szCs w:val="20"/>
        </w:rPr>
        <w:sectPr w:rsidR="000C0DFF" w:rsidRPr="00F441F8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4889F55" w14:textId="77777777" w:rsidR="00323B52" w:rsidRPr="00F441F8" w:rsidRDefault="00323B52" w:rsidP="00323B52">
      <w:pPr>
        <w:jc w:val="right"/>
        <w:rPr>
          <w:rFonts w:ascii="Calibri" w:hAnsi="Calibri" w:cs="Calibri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F441F8" w14:paraId="3DBBD08B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855541A" w14:textId="77777777" w:rsidR="007F6E92" w:rsidRPr="00F441F8" w:rsidRDefault="007F6E92" w:rsidP="00920FCF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/>
                <w:color w:val="000000"/>
              </w:rPr>
              <w:t>CZĘŚĆ IV. - SZCZEGÓŁOWE INFORMACJE DOTYCZĄCE REALIZACJI DZIAŁAŃ KSZTAŁCENIA USTAWICZNEGO</w:t>
            </w:r>
          </w:p>
          <w:p w14:paraId="6C882336" w14:textId="77777777" w:rsidR="007F6E92" w:rsidRPr="00F441F8" w:rsidRDefault="007F6E92" w:rsidP="000D55B8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UWAGA!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>Część IV n</w:t>
            </w:r>
            <w:r w:rsidR="000D55B8"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ależy sporządzić odrębnie,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</w:rPr>
              <w:t>w odniesieniu do każdego pracownika/pracodawcy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93C3D22" w14:textId="77777777" w:rsidR="00323B52" w:rsidRPr="00F441F8" w:rsidRDefault="00323B52" w:rsidP="00323B52">
      <w:pPr>
        <w:jc w:val="both"/>
        <w:rPr>
          <w:rFonts w:ascii="Calibri" w:hAnsi="Calibri" w:cs="Calibri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53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709"/>
        <w:gridCol w:w="850"/>
        <w:gridCol w:w="2835"/>
        <w:gridCol w:w="1560"/>
        <w:gridCol w:w="1559"/>
      </w:tblGrid>
      <w:tr w:rsidR="00890FD2" w:rsidRPr="00F441F8" w14:paraId="292AA00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7023CFC" w14:textId="77777777" w:rsidR="00890FD2" w:rsidRPr="00F441F8" w:rsidRDefault="00890FD2" w:rsidP="00A26CB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3BEA5E26" w14:textId="77777777" w:rsidR="00890FD2" w:rsidRPr="00F441F8" w:rsidRDefault="00890FD2" w:rsidP="00457B75">
            <w:pPr>
              <w:pStyle w:val="Zawartotabeli"/>
              <w:snapToGrid w:val="0"/>
              <w:ind w:left="87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0177C1" w:rsidRPr="00F441F8" w14:paraId="35F8A41F" w14:textId="77777777" w:rsidTr="003F1586">
        <w:trPr>
          <w:trHeight w:val="263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34A5701" w14:textId="57284071" w:rsidR="000177C1" w:rsidRPr="00F441F8" w:rsidRDefault="000177C1" w:rsidP="00AC303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F441F8">
              <w:rPr>
                <w:rFonts w:ascii="Calibri" w:hAnsi="Calibri" w:cs="Calibri"/>
                <w:vertAlign w:val="superscript"/>
              </w:rPr>
              <w:t>Nr porządkowy uczestnika</w: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  <w:r w:rsidRPr="00F441F8">
              <w:rPr>
                <w:rFonts w:ascii="Calibri" w:hAnsi="Calibri" w:cs="Calibri"/>
                <w:color w:val="FF0000"/>
                <w:sz w:val="18"/>
                <w:szCs w:val="18"/>
              </w:rPr>
              <w:object w:dxaOrig="1440" w:dyaOrig="1440" w14:anchorId="61727B1D">
                <v:shape id="_x0000_i1287" type="#_x0000_t75" style="width:30.05pt;height:15.65pt" o:ole="">
                  <v:imagedata r:id="rId41" o:title=""/>
                </v:shape>
                <w:control r:id="rId42" w:name="TextBox2121" w:shapeid="_x0000_i1287"/>
              </w:objec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</w:t>
            </w:r>
            <w:r w:rsidR="00F40B1A"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       </w:t>
            </w:r>
            <w:r w:rsidR="00BC39BC" w:rsidRPr="00F441F8">
              <w:rPr>
                <w:rStyle w:val="Hipercze"/>
                <w:rFonts w:ascii="Calibri" w:hAnsi="Calibri" w:cs="Calibri"/>
                <w:color w:val="auto"/>
                <w:u w:val="none"/>
                <w:vertAlign w:val="superscript"/>
              </w:rPr>
              <w:t>data urodzenia</w:t>
            </w:r>
            <w:r w:rsidRPr="00F441F8">
              <w:rPr>
                <w:rStyle w:val="Hipercze"/>
                <w:rFonts w:ascii="Calibri" w:hAnsi="Calibri" w:cs="Calibri"/>
                <w:color w:val="FF0000"/>
                <w:sz w:val="18"/>
                <w:szCs w:val="18"/>
                <w:u w:val="none"/>
              </w:rPr>
              <w:t xml:space="preserve">  </w:t>
            </w:r>
            <w:r w:rsidR="00AC3035"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7FE9FBAC">
                <v:shape id="_x0000_i1289" type="#_x0000_t75" style="width:110.2pt;height:18.15pt" o:ole="">
                  <v:imagedata r:id="rId14" o:title=""/>
                </v:shape>
                <w:control r:id="rId43" w:name="TextBox4311" w:shapeid="_x0000_i1289"/>
              </w:object>
            </w:r>
            <w:r w:rsidRPr="00F441F8">
              <w:rPr>
                <w:rStyle w:val="Hipercze"/>
                <w:rFonts w:ascii="Calibri" w:hAnsi="Calibri" w:cs="Calibri"/>
                <w:color w:val="FF0000"/>
                <w:sz w:val="18"/>
                <w:szCs w:val="18"/>
                <w:u w:val="none"/>
              </w:rPr>
              <w:t xml:space="preserve"> </w:t>
            </w:r>
            <w:r w:rsidR="00706FDD" w:rsidRPr="00F441F8">
              <w:rPr>
                <w:rFonts w:ascii="Calibri" w:hAnsi="Calibri" w:cs="Calibri"/>
                <w:sz w:val="16"/>
                <w:szCs w:val="16"/>
              </w:rPr>
              <w:t>r</w:t>
            </w:r>
            <w:r w:rsidR="00706FDD" w:rsidRPr="00F441F8">
              <w:rPr>
                <w:rFonts w:ascii="Calibri" w:hAnsi="Calibri" w:cs="Calibri"/>
                <w:sz w:val="20"/>
                <w:szCs w:val="20"/>
              </w:rPr>
              <w:t>.</w:t>
            </w:r>
            <w:r w:rsidRPr="00F441F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B3DF2" w:rsidRPr="00F441F8" w14:paraId="29F54B38" w14:textId="77777777" w:rsidTr="00B23E22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EBCFC2D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32305B1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19E2BC0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2C010D10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</w:p>
          <w:p w14:paraId="3F5EEE03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37DDCE35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533C92A2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</w:p>
          <w:p w14:paraId="55D22059" w14:textId="77777777" w:rsidR="00AB3DF2" w:rsidRPr="00F441F8" w:rsidRDefault="00AB3DF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792FEBD1" w14:textId="77777777" w:rsidR="00AB3DF2" w:rsidRPr="00F441F8" w:rsidRDefault="00AB3DF2" w:rsidP="00042385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wymienionej w kol. 1</w:t>
            </w:r>
            <w:r w:rsidR="00042385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5</w:t>
            </w: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E76A9EF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3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69621D26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74052726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04BBCFAC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341ABE7F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10ACCC8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65EC271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C561BDA" w14:textId="77777777" w:rsidR="00AB3DF2" w:rsidRPr="00F441F8" w:rsidRDefault="00AB3DF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E776562" w14:textId="77777777" w:rsidR="00AB3DF2" w:rsidRPr="00F441F8" w:rsidRDefault="00AB3DF2" w:rsidP="000B1FB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579210A" w14:textId="77777777" w:rsidR="00AB3DF2" w:rsidRPr="00F441F8" w:rsidRDefault="00AB3DF2" w:rsidP="003F5A4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2F55E90" w14:textId="77777777" w:rsidR="00AB3DF2" w:rsidRPr="00F441F8" w:rsidRDefault="00AB3DF2" w:rsidP="0063546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4A39A3A9" w14:textId="77777777" w:rsidR="00AB3DF2" w:rsidRPr="00F441F8" w:rsidRDefault="00AB3DF2" w:rsidP="00940D19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0487339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1679099B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3C72461E" w14:textId="77777777" w:rsidR="00AB3DF2" w:rsidRPr="00F441F8" w:rsidRDefault="00AB3DF2" w:rsidP="009E4114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2"/>
                <w:szCs w:val="12"/>
              </w:rPr>
            </w:pPr>
          </w:p>
          <w:p w14:paraId="06F8B954" w14:textId="77777777" w:rsidR="00AB3DF2" w:rsidRPr="00F441F8" w:rsidRDefault="00AB3DF2" w:rsidP="0087106D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należy odnieść się do aktualnej umowy</w:t>
            </w:r>
            <w:r w:rsidRPr="00F441F8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EEA897C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Wnioskodawca złożył wniosek o dofinansowanie kształcenia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6A915D7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2FB7B0FF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50E02F3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593F5B9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2"/>
                <w:szCs w:val="12"/>
              </w:rPr>
              <w:t>(w zł)</w:t>
            </w:r>
          </w:p>
          <w:p w14:paraId="4846A50E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14:paraId="5936E4D3" w14:textId="77777777" w:rsidR="00AB3DF2" w:rsidRPr="00F441F8" w:rsidRDefault="00AB3DF2" w:rsidP="00EF01B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F441F8" w14:paraId="6E9FDA0C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25371A5" w14:textId="77777777" w:rsidR="003956E2" w:rsidRPr="00F441F8" w:rsidRDefault="003956E2" w:rsidP="00407BC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63B99AA" w14:textId="77777777" w:rsidR="003956E2" w:rsidRPr="00F441F8" w:rsidRDefault="003956E2" w:rsidP="005A19F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782D69E" w14:textId="77777777" w:rsidR="003956E2" w:rsidRPr="00F441F8" w:rsidRDefault="00D626A8" w:rsidP="00A9633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z</w:t>
            </w:r>
            <w:r w:rsidR="003956E2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aznacz</w:t>
            </w:r>
            <w:r w:rsidR="00A9633C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, według</w:t>
            </w:r>
            <w:r w:rsidR="003956E2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170264B" w14:textId="77777777" w:rsidR="003956E2" w:rsidRPr="00F441F8" w:rsidRDefault="003956E2" w:rsidP="000B1FBB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0679DC3F" w14:textId="77777777" w:rsidR="003956E2" w:rsidRPr="00F441F8" w:rsidRDefault="003956E2" w:rsidP="00A4408E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0C031DEE" w14:textId="77777777" w:rsidR="003956E2" w:rsidRPr="00F441F8" w:rsidRDefault="003956E2" w:rsidP="007226D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3DF2" w:rsidRPr="00F441F8" w14:paraId="5D9E5727" w14:textId="77777777" w:rsidTr="00B23E22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57CED1B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24A0EA45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C481B27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054688F4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E00ADB0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B1429DA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F968635" w14:textId="77777777" w:rsidR="00AB3DF2" w:rsidRPr="00F441F8" w:rsidRDefault="00AB3DF2" w:rsidP="0006383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CA77C63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05BD9B4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EBB8BE7" w14:textId="77777777" w:rsidR="00AB3DF2" w:rsidRPr="00F441F8" w:rsidRDefault="00AB3DF2" w:rsidP="00202F2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BF321FD" w14:textId="77777777" w:rsidR="00AB3DF2" w:rsidRPr="00F441F8" w:rsidRDefault="00AB3DF2" w:rsidP="00BB5F2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396BD787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38302E" w14:textId="77777777" w:rsidR="00AB3DF2" w:rsidRPr="00F441F8" w:rsidRDefault="00AB3DF2" w:rsidP="00880B6B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B9D4241" w14:textId="77777777" w:rsidR="00AB3DF2" w:rsidRPr="00F441F8" w:rsidRDefault="00AB3DF2" w:rsidP="00342B52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B03A708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62BBBA4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46CA6555" w14:textId="77777777" w:rsidR="00AB3DF2" w:rsidRPr="00F441F8" w:rsidRDefault="00AB3DF2" w:rsidP="00323B5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3DF2" w:rsidRPr="00F441F8" w14:paraId="164DD3B9" w14:textId="77777777" w:rsidTr="00B23E22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8254E0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8FEE9D3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CEBF7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531EE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95112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7D82908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AFDBD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4E95E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98D57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804CC6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E1FAC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E1D7DC" w14:textId="77777777" w:rsidR="00AB3DF2" w:rsidRPr="00F441F8" w:rsidRDefault="00AB3DF2" w:rsidP="00AB3DF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2EC9C" w14:textId="77777777" w:rsidR="00AB3DF2" w:rsidRPr="00F441F8" w:rsidRDefault="00AB3DF2" w:rsidP="00AB3DF2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C06C6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5FC9532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5F49301" w14:textId="77777777" w:rsidR="00AB3DF2" w:rsidRPr="00F441F8" w:rsidRDefault="00AB3DF2" w:rsidP="003C3BE0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86029" w14:textId="77777777" w:rsidR="00AB3DF2" w:rsidRPr="00F441F8" w:rsidRDefault="00AB3DF2" w:rsidP="003C3BE0">
            <w:pPr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</w:rPr>
              <w:t>17</w:t>
            </w:r>
          </w:p>
        </w:tc>
      </w:tr>
      <w:tr w:rsidR="00AB3DF2" w:rsidRPr="00F441F8" w14:paraId="32532936" w14:textId="77777777" w:rsidTr="00B23E22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42C016FB" w14:textId="77777777" w:rsidR="00AB3DF2" w:rsidRPr="00F441F8" w:rsidRDefault="00AB3DF2" w:rsidP="000A6D81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E3E6C8E" w14:textId="120FBE43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4E68E427">
                <v:shape id="_x0000_i1291" type="#_x0000_t75" style="width:29.45pt;height:20.05pt" o:ole="">
                  <v:imagedata r:id="rId44" o:title=""/>
                </v:shape>
                <w:control r:id="rId45" w:name="TextBox212" w:shapeid="_x0000_i1291"/>
              </w:object>
            </w:r>
          </w:p>
        </w:tc>
        <w:tc>
          <w:tcPr>
            <w:tcW w:w="5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BD76778" w14:textId="629528F4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90590F3">
                <v:shape id="_x0000_i1293" type="#_x0000_t75" style="width:11.25pt;height:15.65pt" o:ole="">
                  <v:imagedata r:id="rId46" o:title=""/>
                </v:shape>
                <w:control r:id="rId47" w:name="CheckBox3" w:shapeid="_x0000_i129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1A91EF1" w14:textId="2A88BEDE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5967984">
                <v:shape id="_x0000_i1295" type="#_x0000_t75" style="width:11.25pt;height:15.65pt" o:ole="">
                  <v:imagedata r:id="rId46" o:title=""/>
                </v:shape>
                <w:control r:id="rId48" w:name="CheckBox31" w:shapeid="_x0000_i12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014CDCE" w14:textId="05BCE5A0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8C0A27C">
                <v:shape id="_x0000_i1297" type="#_x0000_t75" style="width:11.25pt;height:15.65pt" o:ole="">
                  <v:imagedata r:id="rId46" o:title=""/>
                </v:shape>
                <w:control r:id="rId49" w:name="CheckBox32" w:shapeid="_x0000_i129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92831E6" w14:textId="28189E39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6126273E">
                <v:shape id="_x0000_i1299" type="#_x0000_t75" style="width:11.25pt;height:15.65pt" o:ole="">
                  <v:imagedata r:id="rId46" o:title=""/>
                </v:shape>
                <w:control r:id="rId50" w:name="CheckBox33" w:shapeid="_x0000_i12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0F2B22" w14:textId="69AC7B39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FBC5835">
                <v:shape id="_x0000_i1301" type="#_x0000_t75" style="width:11.25pt;height:15.65pt" o:ole="">
                  <v:imagedata r:id="rId46" o:title=""/>
                </v:shape>
                <w:control r:id="rId51" w:name="CheckBox34" w:shapeid="_x0000_i130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EF68474" w14:textId="16DAA559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790A532">
                <v:shape id="_x0000_i1303" type="#_x0000_t75" style="width:11.25pt;height:15.65pt" o:ole="">
                  <v:imagedata r:id="rId46" o:title=""/>
                </v:shape>
                <w:control r:id="rId52" w:name="CheckBox351" w:shapeid="_x0000_i13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2442C76" w14:textId="4F179881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31E54FF">
                <v:shape id="_x0000_i1305" type="#_x0000_t75" style="width:11.25pt;height:15.65pt" o:ole="">
                  <v:imagedata r:id="rId46" o:title=""/>
                </v:shape>
                <w:control r:id="rId53" w:name="CheckBox361" w:shapeid="_x0000_i130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C6A67EE" w14:textId="4D219FDD" w:rsidR="00AB3DF2" w:rsidRPr="00F441F8" w:rsidRDefault="00AB3DF2" w:rsidP="00A676C4">
            <w:pPr>
              <w:snapToGrid w:val="0"/>
              <w:ind w:left="-55" w:right="-55" w:hanging="55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DAF6859">
                <v:shape id="_x0000_i1307" type="#_x0000_t75" style="width:11.25pt;height:15.65pt" o:ole="">
                  <v:imagedata r:id="rId46" o:title=""/>
                </v:shape>
                <w:control r:id="rId54" w:name="CheckBox35" w:shapeid="_x0000_i130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9221717" w14:textId="1268257F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D42CA2B">
                <v:shape id="_x0000_i1309" type="#_x0000_t75" style="width:11.25pt;height:15.65pt" o:ole="">
                  <v:imagedata r:id="rId46" o:title=""/>
                </v:shape>
                <w:control r:id="rId55" w:name="CheckBox36" w:shapeid="_x0000_i130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BDC8A1F" w14:textId="33421779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6529110">
                <v:shape id="_x0000_i1311" type="#_x0000_t75" style="width:11.25pt;height:15.65pt" o:ole="">
                  <v:imagedata r:id="rId46" o:title=""/>
                </v:shape>
                <w:control r:id="rId56" w:name="CheckBox38" w:shapeid="_x0000_i1311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6ABAD03" w14:textId="34387699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893EA8E">
                <v:shape id="_x0000_i1313" type="#_x0000_t75" style="width:11.25pt;height:15.65pt" o:ole="">
                  <v:imagedata r:id="rId46" o:title=""/>
                </v:shape>
                <w:control r:id="rId57" w:name="CheckBox39" w:shapeid="_x0000_i131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3193F8D" w14:textId="4D117293" w:rsidR="00AB3DF2" w:rsidRPr="00F441F8" w:rsidRDefault="00AB3DF2" w:rsidP="008F04A2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6D9A17F5">
                <v:shape id="_x0000_i1315" type="#_x0000_t75" style="width:11.25pt;height:15.65pt" o:ole="">
                  <v:imagedata r:id="rId46" o:title=""/>
                </v:shape>
                <w:control r:id="rId58" w:name="CheckBox310" w:shapeid="_x0000_i1315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AA800E7" w14:textId="4AEFA32E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B96120E">
                <v:shape id="_x0000_i1317" type="#_x0000_t75" style="width:11.25pt;height:15.65pt" o:ole="">
                  <v:imagedata r:id="rId46" o:title=""/>
                </v:shape>
                <w:control r:id="rId59" w:name="CheckBox31211111312" w:shapeid="_x0000_i131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573F8D42">
                <v:shape id="_x0000_i1319" type="#_x0000_t75" style="width:11.25pt;height:15.65pt" o:ole="">
                  <v:imagedata r:id="rId46" o:title=""/>
                </v:shape>
                <w:control r:id="rId60" w:name="CheckBox31211111313" w:shapeid="_x0000_i131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7A378158" w14:textId="26CD245A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3C1B0594">
                <v:shape id="_x0000_i1321" type="#_x0000_t75" style="width:11.25pt;height:15.65pt" o:ole="">
                  <v:imagedata r:id="rId46" o:title=""/>
                </v:shape>
                <w:control r:id="rId61" w:name="CheckBox31211111314" w:shapeid="_x0000_i132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 xml:space="preserve">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73B1C81E">
                <v:shape id="_x0000_i1323" type="#_x0000_t75" style="width:11.25pt;height:15.65pt" o:ole="">
                  <v:imagedata r:id="rId46" o:title=""/>
                </v:shape>
                <w:control r:id="rId62" w:name="CheckBox31211111315" w:shapeid="_x0000_i132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3E6A0E98" w14:textId="2234F824" w:rsidR="00AB3DF2" w:rsidRPr="00F441F8" w:rsidRDefault="00AB3DF2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6572070">
                <v:shape id="_x0000_i1325" type="#_x0000_t75" style="width:11.25pt;height:15.65pt" o:ole="">
                  <v:imagedata r:id="rId46" o:title=""/>
                </v:shape>
                <w:control r:id="rId63" w:name="CheckBox31211111316" w:shapeid="_x0000_i132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05BEC05A" w14:textId="2D65A432" w:rsidR="00AB3DF2" w:rsidRPr="00F441F8" w:rsidRDefault="00AB3DF2" w:rsidP="00710D98">
            <w:pPr>
              <w:snapToGrid w:val="0"/>
              <w:spacing w:line="276" w:lineRule="auto"/>
              <w:ind w:left="8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od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7840DC7">
                <v:shape id="_x0000_i1327" type="#_x0000_t75" style="width:110.2pt;height:18.15pt" o:ole="">
                  <v:imagedata r:id="rId14" o:title=""/>
                </v:shape>
                <w:control r:id="rId64" w:name="TextBox431" w:shapeid="_x0000_i1327"/>
              </w:object>
            </w:r>
          </w:p>
          <w:p w14:paraId="01E5FC17" w14:textId="55C630F2" w:rsidR="00AB3DF2" w:rsidRPr="00F441F8" w:rsidRDefault="00AB3DF2" w:rsidP="00710D98">
            <w:pPr>
              <w:snapToGrid w:val="0"/>
              <w:spacing w:line="276" w:lineRule="auto"/>
              <w:ind w:left="8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do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01161C4">
                <v:shape id="_x0000_i1329" type="#_x0000_t75" style="width:110.2pt;height:18.15pt" o:ole="">
                  <v:imagedata r:id="rId14" o:title=""/>
                </v:shape>
                <w:control r:id="rId65" w:name="TextBox43112" w:shapeid="_x0000_i1329"/>
              </w:object>
            </w:r>
          </w:p>
          <w:p w14:paraId="6F04A517" w14:textId="243EB1BF" w:rsidR="00AB3DF2" w:rsidRPr="00F441F8" w:rsidRDefault="00AB3DF2" w:rsidP="003A4E1C">
            <w:pPr>
              <w:snapToGri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35E040D8">
                <v:shape id="_x0000_i1331" type="#_x0000_t75" style="width:11.25pt;height:15.65pt" o:ole="">
                  <v:imagedata r:id="rId46" o:title=""/>
                </v:shape>
                <w:control r:id="rId66" w:name="CheckBox312111113161" w:shapeid="_x0000_i133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PRACODAWCA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03E600A" w14:textId="76D8C6DB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724717D">
                <v:shape id="_x0000_i1333" type="#_x0000_t75" style="width:11.25pt;height:15.65pt" o:ole="">
                  <v:imagedata r:id="rId46" o:title=""/>
                </v:shape>
                <w:control r:id="rId67" w:name="CheckBox3121111131" w:shapeid="_x0000_i133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nie</w:t>
            </w:r>
          </w:p>
          <w:p w14:paraId="13F733C8" w14:textId="77777777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D8A3276" w14:textId="44B7E31D" w:rsidR="00AB3DF2" w:rsidRPr="00F441F8" w:rsidRDefault="00AB3DF2" w:rsidP="008F04A2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C22B9C7">
                <v:shape id="_x0000_i1335" type="#_x0000_t75" style="width:11.25pt;height:15.65pt" o:ole="">
                  <v:imagedata r:id="rId46" o:title=""/>
                </v:shape>
                <w:control r:id="rId68" w:name="CheckBox31211111311" w:shapeid="_x0000_i133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vertAlign w:val="superscript"/>
              </w:rPr>
              <w:t>tak, na kwotę</w:t>
            </w:r>
          </w:p>
          <w:p w14:paraId="09BE9231" w14:textId="2FB6CC23" w:rsidR="00AB3DF2" w:rsidRPr="00F441F8" w:rsidRDefault="00AB3DF2" w:rsidP="00B243D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6B3DDA63">
                <v:shape id="_x0000_i1337" type="#_x0000_t75" style="width:55.7pt;height:18.15pt" o:ole="">
                  <v:imagedata r:id="rId69" o:title=""/>
                </v:shape>
                <w:control r:id="rId70" w:name="TextBox2" w:shapeid="_x0000_i133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EFB138D" w14:textId="37C4B9D9" w:rsidR="00AB3DF2" w:rsidRPr="00F441F8" w:rsidRDefault="00AB3DF2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3EEFF2AA">
                <v:shape id="_x0000_i1339" type="#_x0000_t75" style="width:53.85pt;height:18.15pt" o:ole="">
                  <v:imagedata r:id="rId71" o:title=""/>
                </v:shape>
                <w:control r:id="rId72" w:name="TextBox21" w:shapeid="_x0000_i1339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  <w:p w14:paraId="3129F971" w14:textId="77777777" w:rsidR="00AB3DF2" w:rsidRPr="00F441F8" w:rsidRDefault="00AB3DF2" w:rsidP="008C23D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5067E0" w:rsidRPr="00F441F8" w14:paraId="3F8424F1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3B60C932" w14:textId="77777777" w:rsidR="005067E0" w:rsidRPr="00F441F8" w:rsidRDefault="005067E0" w:rsidP="0018242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0B134F12" w14:textId="03C80102" w:rsidR="005067E0" w:rsidRPr="00F441F8" w:rsidRDefault="005067E0" w:rsidP="0018242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63D306A">
                <v:shape id="_x0000_i1341" type="#_x0000_t75" style="width:128.95pt;height:26.3pt" o:ole="">
                  <v:imagedata r:id="rId73" o:title=""/>
                </v:shape>
                <w:control r:id="rId74" w:name="TextBox213" w:shapeid="_x0000_i1341"/>
              </w:object>
            </w:r>
          </w:p>
        </w:tc>
        <w:tc>
          <w:tcPr>
            <w:tcW w:w="7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ECD1916" w14:textId="77777777" w:rsidR="005067E0" w:rsidRPr="00F441F8" w:rsidRDefault="005067E0" w:rsidP="00B26074">
            <w:pPr>
              <w:pStyle w:val="Zawartotabeli"/>
              <w:snapToGrid w:val="0"/>
              <w:ind w:left="87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 w:rsidRPr="00F441F8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</w:t>
            </w:r>
          </w:p>
          <w:p w14:paraId="1D486000" w14:textId="6D16312E" w:rsidR="005067E0" w:rsidRPr="00F441F8" w:rsidRDefault="005067E0" w:rsidP="001A365B">
            <w:pPr>
              <w:pStyle w:val="Zawartotabeli"/>
              <w:snapToGrid w:val="0"/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4476FF04">
                <v:shape id="_x0000_i1343" type="#_x0000_t75" style="width:11.25pt;height:15.65pt" o:ole="">
                  <v:imagedata r:id="rId46" o:title=""/>
                </v:shape>
                <w:control r:id="rId75" w:name="CheckBox31211111317" w:shapeid="_x0000_i134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2422123F">
                <v:shape id="_x0000_i1345" type="#_x0000_t75" style="width:11.25pt;height:15.65pt" o:ole="">
                  <v:imagedata r:id="rId46" o:title=""/>
                </v:shape>
                <w:control r:id="rId76" w:name="CheckBox312111113171" w:shapeid="_x0000_i134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F441F8">
              <w:rPr>
                <w:rFonts w:ascii="Calibri" w:hAnsi="Calibri" w:cs="Calibri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F441F8">
              <w:rPr>
                <w:rFonts w:ascii="Calibri" w:hAnsi="Calibri" w:cs="Calibri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F441F8">
              <w:rPr>
                <w:rFonts w:ascii="Calibri" w:hAnsi="Calibri" w:cs="Calibri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F441F8">
              <w:rPr>
                <w:rFonts w:ascii="Calibri" w:hAnsi="Calibri" w:cs="Calibri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F441F8">
              <w:rPr>
                <w:rFonts w:ascii="Calibri" w:hAnsi="Calibri" w:cs="Calibri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F441F8">
              <w:rPr>
                <w:rFonts w:ascii="Calibri" w:hAnsi="Calibri" w:cs="Calibri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C978EFA" w14:textId="5CEE1FDD" w:rsidR="005067E0" w:rsidRPr="00F441F8" w:rsidRDefault="005067E0" w:rsidP="00195908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object w:dxaOrig="1440" w:dyaOrig="1440" w14:anchorId="4A22D3E7">
                <v:shape id="_x0000_i1347" type="#_x0000_t75" style="width:11.25pt;height:15.65pt" o:ole="">
                  <v:imagedata r:id="rId46" o:title=""/>
                </v:shape>
                <w:control r:id="rId77" w:name="CheckBox312111113172" w:shapeid="_x0000_i134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706FDD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będzie ko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ntynuowa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ł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 zatrudnienie 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u wnioskodawcy </w:t>
            </w:r>
            <w:r w:rsidR="00920E8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5D5508C0" w14:textId="77777777" w:rsidR="005067E0" w:rsidRPr="00F441F8" w:rsidRDefault="005067E0" w:rsidP="00710D98">
            <w:pPr>
              <w:pStyle w:val="Zawartotabeli"/>
              <w:snapToGrid w:val="0"/>
              <w:ind w:left="229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3D9860" w14:textId="77777777" w:rsidR="005067E0" w:rsidRPr="00F441F8" w:rsidRDefault="005067E0" w:rsidP="008F04A2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00B608F" w14:textId="77777777" w:rsidR="005067E0" w:rsidRPr="00F441F8" w:rsidRDefault="005067E0" w:rsidP="008F04A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B8A06F8" w14:textId="77777777" w:rsidR="00323B52" w:rsidRPr="00F441F8" w:rsidRDefault="00323B52" w:rsidP="00323B52">
      <w:pPr>
        <w:jc w:val="both"/>
        <w:rPr>
          <w:rFonts w:ascii="Calibri" w:hAnsi="Calibri" w:cs="Calibri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83"/>
        <w:gridCol w:w="3260"/>
        <w:gridCol w:w="426"/>
        <w:gridCol w:w="850"/>
        <w:gridCol w:w="1701"/>
        <w:gridCol w:w="1843"/>
        <w:gridCol w:w="6"/>
      </w:tblGrid>
      <w:tr w:rsidR="0050762F" w:rsidRPr="00F441F8" w14:paraId="1EEC851B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093A34A2" w14:textId="77777777" w:rsidR="0050762F" w:rsidRPr="00F441F8" w:rsidRDefault="0050762F" w:rsidP="00C96C8E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2</w:t>
            </w:r>
            <w:r w:rsidR="00CA398A"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1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1901EAD8" w14:textId="77777777" w:rsidR="0050762F" w:rsidRPr="00F441F8" w:rsidRDefault="0050762F" w:rsidP="00C96C8E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99B1896" w14:textId="77777777" w:rsidR="0050762F" w:rsidRPr="00F441F8" w:rsidRDefault="0050762F" w:rsidP="00052AD1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E0B3491" w14:textId="77777777" w:rsidR="0050762F" w:rsidRPr="00F441F8" w:rsidRDefault="0050762F" w:rsidP="007F26E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2</w:t>
            </w: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9"/>
                <w:szCs w:val="19"/>
                <w:u w:val="none"/>
              </w:rPr>
              <w:t>)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F441F8" w14:paraId="2B947B27" w14:textId="77777777" w:rsidTr="003F1586">
        <w:trPr>
          <w:gridAfter w:val="1"/>
          <w:wAfter w:w="6" w:type="dxa"/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72BB1BE5" w14:textId="77777777" w:rsidR="0050762F" w:rsidRPr="00F441F8" w:rsidRDefault="0050762F" w:rsidP="006F0AA8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0F2A1E26" w14:textId="77777777" w:rsidR="0050762F" w:rsidRPr="00F441F8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zakresie rozwoju zawodowego 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5DD35851" w14:textId="1B80A117" w:rsidR="001C4150" w:rsidRPr="00F441F8" w:rsidRDefault="0050762F" w:rsidP="001C415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352816AA">
                <v:shape id="_x0000_i1349" type="#_x0000_t75" style="width:15.65pt;height:15.65pt" o:ole="">
                  <v:imagedata r:id="rId78" o:title=""/>
                </v:shape>
                <w:control r:id="rId79" w:name="CheckBox31511231111" w:shapeid="_x0000_i134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0FF00454" w14:textId="172A6383" w:rsidR="0050762F" w:rsidRPr="00F441F8" w:rsidRDefault="001C4150" w:rsidP="001C415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5DFA581D">
                <v:shape id="_x0000_i1351" type="#_x0000_t75" style="width:15.65pt;height:15.65pt" o:ole="">
                  <v:imagedata r:id="rId78" o:title=""/>
                </v:shape>
                <w:control r:id="rId80" w:name="CheckBox3151123111112" w:shapeid="_x0000_i135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zmiana stanowiska</w:t>
            </w:r>
          </w:p>
          <w:p w14:paraId="05E2C962" w14:textId="5541F20F" w:rsidR="0050762F" w:rsidRPr="00F441F8" w:rsidRDefault="0050762F" w:rsidP="000513E0">
            <w:pPr>
              <w:snapToGrid w:val="0"/>
              <w:spacing w:line="276" w:lineRule="auto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68134100">
                <v:shape id="_x0000_i1353" type="#_x0000_t75" style="width:15.65pt;height:15.65pt" o:ole="">
                  <v:imagedata r:id="rId78" o:title=""/>
                </v:shape>
                <w:control r:id="rId81" w:name="CheckBox3151123111111" w:shapeid="_x0000_i135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68547749" w14:textId="1F72F13A" w:rsidR="001C4150" w:rsidRPr="00F441F8" w:rsidRDefault="001C4150" w:rsidP="001C4150">
            <w:pPr>
              <w:snapToGrid w:val="0"/>
              <w:ind w:left="86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45B18F7E">
                <v:shape id="_x0000_i1355" type="#_x0000_t75" style="width:15.65pt;height:15.65pt" o:ole="">
                  <v:imagedata r:id="rId78" o:title=""/>
                </v:shape>
                <w:control r:id="rId82" w:name="CheckBox315112311111" w:shapeid="_x0000_i1355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0B711EB0" w14:textId="77777777" w:rsidR="001C4150" w:rsidRPr="00F441F8" w:rsidRDefault="001C4150" w:rsidP="001C4150">
            <w:pPr>
              <w:snapToGrid w:val="0"/>
              <w:spacing w:line="276" w:lineRule="auto"/>
              <w:ind w:left="37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6"/>
            <w:shd w:val="clear" w:color="auto" w:fill="E1E1E1"/>
            <w:vAlign w:val="center"/>
          </w:tcPr>
          <w:p w14:paraId="0DB30063" w14:textId="25988E2C" w:rsidR="00A60FC5" w:rsidRPr="00F441F8" w:rsidRDefault="00A60FC5" w:rsidP="00DA6400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1F8">
              <w:rPr>
                <w:rFonts w:ascii="Calibri" w:hAnsi="Calibri" w:cs="Calibri"/>
                <w:b/>
                <w:bCs/>
                <w:sz w:val="22"/>
                <w:szCs w:val="22"/>
              </w:rPr>
              <w:object w:dxaOrig="1440" w:dyaOrig="1440" w14:anchorId="47DA9D3B">
                <v:shape id="_x0000_i1357" type="#_x0000_t75" style="width:15.65pt;height:15.65pt" o:ole="">
                  <v:imagedata r:id="rId78" o:title=""/>
                </v:shape>
                <w:control r:id="rId83" w:name="CheckBox31511231111121" w:shapeid="_x0000_i1357"/>
              </w:object>
            </w:r>
            <w:r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 xml:space="preserve"> utrzyma</w:t>
            </w:r>
            <w:r w:rsidR="00E275BC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nie zatrudnienia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8595D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5A02"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28CEACB6">
                <v:shape id="_x0000_i1359" type="#_x0000_t75" style="width:15.65pt;height:15.65pt" o:ole="">
                  <v:imagedata r:id="rId78" o:title=""/>
                </v:shape>
                <w:control r:id="rId84" w:name="CheckBox315112311111211" w:shapeid="_x0000_i1359"/>
              </w:object>
            </w:r>
            <w:r w:rsidR="00245A0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353850" w:rsidRPr="00F441F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27227D27" w14:textId="227093FA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1BC49883">
                <v:shape id="_x0000_i1361" type="#_x0000_t75" style="width:15.65pt;height:15.65pt" o:ole="">
                  <v:imagedata r:id="rId78" o:title=""/>
                </v:shape>
                <w:control r:id="rId85" w:name="CheckBox315112311112" w:shapeid="_x0000_i136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inne, tj.: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601B9DA0">
                <v:shape id="_x0000_i1363" type="#_x0000_t75" style="width:355pt;height:18.15pt" o:ole="">
                  <v:imagedata r:id="rId86" o:title=""/>
                </v:shape>
                <w:control r:id="rId87" w:name="TextBox25" w:shapeid="_x0000_i1363"/>
              </w:object>
            </w:r>
          </w:p>
          <w:p w14:paraId="71281AEE" w14:textId="54C4599B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1E7ADA45">
                <v:shape id="_x0000_i1365" type="#_x0000_t75" style="width:401.95pt;height:18.15pt" o:ole="">
                  <v:imagedata r:id="rId88" o:title=""/>
                </v:shape>
                <w:control r:id="rId89" w:name="TextBox26" w:shapeid="_x0000_i1365"/>
              </w:object>
            </w:r>
          </w:p>
          <w:p w14:paraId="2A9E0D88" w14:textId="77777777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  <w:p w14:paraId="0C79D1A2" w14:textId="42BDD72A" w:rsidR="0050762F" w:rsidRPr="00F441F8" w:rsidRDefault="0050762F" w:rsidP="00DA6400">
            <w:pPr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6A14460E">
                <v:shape id="_x0000_i1367" type="#_x0000_t75" style="width:401.95pt;height:18.15pt" o:ole="">
                  <v:imagedata r:id="rId88" o:title=""/>
                </v:shape>
                <w:control r:id="rId90" w:name="TextBox27" w:shapeid="_x0000_i1367"/>
              </w:object>
            </w:r>
          </w:p>
          <w:p w14:paraId="386BE24F" w14:textId="51045BDF" w:rsidR="00920E80" w:rsidRPr="00F441F8" w:rsidRDefault="00920E80" w:rsidP="00DA6400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26D081BF">
                <v:shape id="_x0000_i1369" type="#_x0000_t75" style="width:401.95pt;height:18.15pt" o:ole="">
                  <v:imagedata r:id="rId88" o:title=""/>
                </v:shape>
                <w:control r:id="rId91" w:name="TextBox271" w:shapeid="_x0000_i1369"/>
              </w:object>
            </w:r>
          </w:p>
          <w:p w14:paraId="1DD5BBDB" w14:textId="77777777" w:rsidR="0050762F" w:rsidRPr="00F441F8" w:rsidRDefault="0050762F" w:rsidP="008A7B58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F441F8" w14:paraId="297486FC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7A4562A7" w14:textId="77777777" w:rsidR="00DB685A" w:rsidRPr="00F441F8" w:rsidRDefault="00DB685A" w:rsidP="0008016C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E6988D" w14:textId="77777777" w:rsidR="00DB685A" w:rsidRPr="00F441F8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73774B09" w14:textId="1FEDF711" w:rsidR="00DB685A" w:rsidRPr="00F441F8" w:rsidRDefault="00DB685A" w:rsidP="00CA5123">
            <w:pPr>
              <w:pStyle w:val="Zawartotabeli"/>
              <w:snapToGrid w:val="0"/>
              <w:spacing w:line="27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80E3D20">
                <v:shape id="_x0000_i1371" type="#_x0000_t75" style="width:11.25pt;height:15.65pt" o:ole="">
                  <v:imagedata r:id="rId46" o:title=""/>
                </v:shape>
                <w:control r:id="rId92" w:name="CheckBox31211113" w:shapeid="_x0000_i1371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wdrożenie nowych rozwiązań organizacyjnych w firmie, w tym w sferze kontaktów z klientami biznesowymi</w:t>
            </w:r>
          </w:p>
          <w:p w14:paraId="4286951A" w14:textId="398D7FC3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54BCC11">
                <v:shape id="_x0000_i1373" type="#_x0000_t75" style="width:11.25pt;height:15.65pt" o:ole="">
                  <v:imagedata r:id="rId46" o:title=""/>
                </v:shape>
                <w:control r:id="rId93" w:name="CheckBox312111" w:shapeid="_x0000_i137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012D199" w14:textId="1F5E6413" w:rsidR="00DB685A" w:rsidRPr="00F441F8" w:rsidRDefault="00DB685A" w:rsidP="003D3C35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07E0810B">
                <v:shape id="_x0000_i1375" type="#_x0000_t75" style="width:11.25pt;height:15.65pt" o:ole="">
                  <v:imagedata r:id="rId46" o:title=""/>
                </v:shape>
                <w:control r:id="rId94" w:name="CheckBox312111122" w:shapeid="_x0000_i137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4"/>
            <w:shd w:val="clear" w:color="auto" w:fill="E1E1E1"/>
            <w:vAlign w:val="center"/>
          </w:tcPr>
          <w:p w14:paraId="2CFFBB8A" w14:textId="61EF264F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AC346CE">
                <v:shape id="_x0000_i1377" type="#_x0000_t75" style="width:11.25pt;height:15.65pt" o:ole="">
                  <v:imagedata r:id="rId46" o:title=""/>
                </v:shape>
                <w:control r:id="rId95" w:name="CheckBox31212" w:shapeid="_x0000_i137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9CA789E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17823D49" w14:textId="03767A21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40803570">
                <v:shape id="_x0000_i1379" type="#_x0000_t75" style="width:11.25pt;height:15.65pt" o:ole="">
                  <v:imagedata r:id="rId46" o:title=""/>
                </v:shape>
                <w:control r:id="rId96" w:name="CheckBox3121111112" w:shapeid="_x0000_i137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7A75E4F8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7DDFAED" w14:textId="73CA840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118ED30C">
                <v:shape id="_x0000_i1381" type="#_x0000_t75" style="width:11.25pt;height:15.65pt" o:ole="">
                  <v:imagedata r:id="rId46" o:title=""/>
                </v:shape>
                <w:control r:id="rId97" w:name="CheckBox3121111211" w:shapeid="_x0000_i138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39F02140" w14:textId="77777777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4C387535" w14:textId="77777777" w:rsidR="00DB685A" w:rsidRPr="00F441F8" w:rsidRDefault="00DB685A" w:rsidP="0008016C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2CF54DBE" w14:textId="73BEB951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object w:dxaOrig="1440" w:dyaOrig="1440" w14:anchorId="2F43202B">
                <v:shape id="_x0000_i1383" type="#_x0000_t75" style="width:11.25pt;height:15.65pt" o:ole="">
                  <v:imagedata r:id="rId46" o:title=""/>
                </v:shape>
                <w:control r:id="rId98" w:name="CheckBox312111111111" w:shapeid="_x0000_i138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D35DCED">
                <v:shape id="_x0000_i1385" type="#_x0000_t75" style="width:164.05pt;height:18.15pt" o:ole="">
                  <v:imagedata r:id="rId99" o:title=""/>
                </v:shape>
                <w:control r:id="rId100" w:name="TextBox2523" w:shapeid="_x0000_i1385"/>
              </w:object>
            </w:r>
          </w:p>
          <w:p w14:paraId="59B4438B" w14:textId="0FC929EE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566938A1">
                <v:shape id="_x0000_i1387" type="#_x0000_t75" style="width:206pt;height:18.15pt" o:ole="">
                  <v:imagedata r:id="rId101" o:title=""/>
                </v:shape>
                <w:control r:id="rId102" w:name="TextBox25213" w:shapeid="_x0000_i1387"/>
              </w:object>
            </w:r>
          </w:p>
          <w:p w14:paraId="73901D4F" w14:textId="40B3F77D" w:rsidR="00DB685A" w:rsidRPr="00F441F8" w:rsidRDefault="00DB685A" w:rsidP="00DB685A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DAE4BBC">
                <v:shape id="_x0000_i1389" type="#_x0000_t75" style="width:206pt;height:18.15pt" o:ole="">
                  <v:imagedata r:id="rId101" o:title=""/>
                </v:shape>
                <w:control r:id="rId103" w:name="TextBox252112" w:shapeid="_x0000_i1389"/>
              </w:objec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29C3D91">
                <v:shape id="_x0000_i1391" type="#_x0000_t75" style="width:206pt;height:18.15pt" o:ole="">
                  <v:imagedata r:id="rId101" o:title=""/>
                </v:shape>
                <w:control r:id="rId104" w:name="TextBox2521111" w:shapeid="_x0000_i1391"/>
              </w:object>
            </w:r>
          </w:p>
          <w:p w14:paraId="7AC15C87" w14:textId="0CB15D1F" w:rsidR="00DB685A" w:rsidRPr="00F441F8" w:rsidRDefault="00DB685A" w:rsidP="0008016C">
            <w:pPr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7EF2CE72">
                <v:shape id="_x0000_i1393" type="#_x0000_t75" style="width:206pt;height:18.15pt" o:ole="">
                  <v:imagedata r:id="rId101" o:title=""/>
                </v:shape>
                <w:control r:id="rId105" w:name="TextBox25211111" w:shapeid="_x0000_i1393"/>
              </w:object>
            </w:r>
          </w:p>
          <w:p w14:paraId="6707988F" w14:textId="4C853DBF" w:rsidR="00DB685A" w:rsidRPr="00F441F8" w:rsidRDefault="00DB685A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3E6E566">
                <v:shape id="_x0000_i1395" type="#_x0000_t75" style="width:206pt;height:18.15pt" o:ole="">
                  <v:imagedata r:id="rId101" o:title=""/>
                </v:shape>
                <w:control r:id="rId106" w:name="TextBox252111111" w:shapeid="_x0000_i1395"/>
              </w:object>
            </w:r>
          </w:p>
        </w:tc>
      </w:tr>
      <w:tr w:rsidR="0008016C" w:rsidRPr="00F441F8" w14:paraId="31659E16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66B2DA3" w14:textId="77777777" w:rsidR="0008016C" w:rsidRPr="00F441F8" w:rsidRDefault="0008016C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1"/>
            <w:shd w:val="clear" w:color="auto" w:fill="D9D9D9"/>
            <w:vAlign w:val="center"/>
          </w:tcPr>
          <w:p w14:paraId="08C2B9FC" w14:textId="77777777" w:rsidR="0008016C" w:rsidRPr="00F441F8" w:rsidRDefault="0008016C" w:rsidP="005D7898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7</w:t>
            </w:r>
          </w:p>
        </w:tc>
      </w:tr>
      <w:tr w:rsidR="00C16E5F" w:rsidRPr="00F441F8" w14:paraId="16AD50C2" w14:textId="77777777" w:rsidTr="005B4D8A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26E8BE9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513" w:type="dxa"/>
            <w:gridSpan w:val="6"/>
            <w:shd w:val="clear" w:color="auto" w:fill="D9D9D9"/>
            <w:vAlign w:val="center"/>
          </w:tcPr>
          <w:p w14:paraId="05FA1BED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Pełna nazwa/zakres zaplanowanego działania kształcenia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670E0200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</w:p>
          <w:p w14:paraId="1F6FAEF7" w14:textId="77777777" w:rsidR="00C16E5F" w:rsidRPr="00F441F8" w:rsidRDefault="00745F7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zgodna z częścią V.1, poz. B wniosku</w:t>
            </w: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A9801F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490181A" w14:textId="77777777" w:rsidR="00C16E5F" w:rsidRPr="00F441F8" w:rsidRDefault="00C16E5F" w:rsidP="00AA2FE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 w:rsidR="005D7898"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>8</w:t>
            </w:r>
            <w:r w:rsidRPr="00F441F8">
              <w:rPr>
                <w:rFonts w:ascii="Calibri" w:hAnsi="Calibri" w:cs="Calibri"/>
                <w:bCs/>
                <w:color w:val="00B050"/>
                <w:sz w:val="22"/>
                <w:szCs w:val="22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36F98034" w14:textId="77777777" w:rsidR="00C16E5F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B80DCE" w14:textId="77777777" w:rsidR="009B07E9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5BF6532E" w14:textId="77777777" w:rsidR="00CB4554" w:rsidRPr="00F441F8" w:rsidRDefault="00CB4554" w:rsidP="00CB4554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F441F8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="005D7898" w:rsidRPr="00F441F8">
              <w:rPr>
                <w:rFonts w:ascii="Calibri" w:hAnsi="Calibri" w:cs="Calibri"/>
                <w:color w:val="00B050"/>
                <w:sz w:val="18"/>
                <w:szCs w:val="18"/>
                <w:vertAlign w:val="superscript"/>
              </w:rPr>
              <w:t>9</w:t>
            </w:r>
          </w:p>
          <w:p w14:paraId="13E1E028" w14:textId="77777777" w:rsidR="00C16E5F" w:rsidRPr="00F441F8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  <w:r w:rsidRPr="00F441F8">
              <w:rPr>
                <w:rFonts w:ascii="Calibri" w:hAnsi="Calibri" w:cs="Calibri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B612D34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3A101974" w14:textId="77777777" w:rsidR="00C16E5F" w:rsidRPr="00F441F8" w:rsidRDefault="00C16E5F" w:rsidP="00F377EF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F441F8" w14:paraId="0179201A" w14:textId="77777777" w:rsidTr="000A18B7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11FFDF3F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513" w:type="dxa"/>
            <w:gridSpan w:val="6"/>
            <w:shd w:val="clear" w:color="auto" w:fill="F2F2F2"/>
            <w:vAlign w:val="center"/>
          </w:tcPr>
          <w:p w14:paraId="2024334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27CFF7E5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7065E282" w14:textId="77777777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FAF78A9" w14:textId="77777777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4A05E" w14:textId="77777777" w:rsidR="00C16E5F" w:rsidRPr="00F441F8" w:rsidRDefault="00CB4554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F441F8" w14:paraId="59156E96" w14:textId="77777777" w:rsidTr="00CE0698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ED132C7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5A95D203" w14:textId="77777777" w:rsidR="00C16E5F" w:rsidRPr="00F441F8" w:rsidRDefault="00C16E5F" w:rsidP="0008016C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  <w:vAlign w:val="center"/>
          </w:tcPr>
          <w:p w14:paraId="40A69AA3" w14:textId="01A368E9" w:rsidR="00C16E5F" w:rsidRPr="00F441F8" w:rsidRDefault="00C16E5F" w:rsidP="00F539E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BFB48CF">
                <v:shape id="_x0000_i1397" type="#_x0000_t75" style="width:15.05pt;height:12.5pt" o:ole="">
                  <v:imagedata r:id="rId107" o:title=""/>
                </v:shape>
                <w:control r:id="rId108" w:name="CheckBox2" w:shapeid="_x0000_i1397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4224DD01">
                <v:shape id="_x0000_i1399" type="#_x0000_t75" style="width:11.9pt;height:14.4pt" o:ole="">
                  <v:imagedata r:id="rId109" o:title=""/>
                </v:shape>
                <w:control r:id="rId110" w:name="CheckBox21" w:shapeid="_x0000_i139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B3F44DC">
                <v:shape id="_x0000_i1401" type="#_x0000_t75" style="width:11.9pt;height:14.4pt" o:ole="">
                  <v:imagedata r:id="rId109" o:title=""/>
                </v:shape>
                <w:control r:id="rId111" w:name="CheckBox211" w:shapeid="_x0000_i140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65416910">
                <v:shape id="_x0000_i1403" type="#_x0000_t75" style="width:11.9pt;height:14.4pt" o:ole="">
                  <v:imagedata r:id="rId109" o:title=""/>
                </v:shape>
                <w:control r:id="rId112" w:name="CheckBox212" w:shapeid="_x0000_i140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9686D0C">
                <v:shape id="_x0000_i1405" type="#_x0000_t75" style="width:11.9pt;height:14.4pt" o:ole="">
                  <v:imagedata r:id="rId109" o:title=""/>
                </v:shape>
                <w:control r:id="rId113" w:name="CheckBox213" w:shapeid="_x0000_i140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28743C5" w14:textId="77777777" w:rsidR="00C16E5F" w:rsidRPr="00F441F8" w:rsidRDefault="00C16E5F" w:rsidP="0008016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2A3FAD44" w14:textId="77777777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E6D53B" w14:textId="53085C49" w:rsidR="00C16E5F" w:rsidRPr="00F441F8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62C1DDB">
                <v:shape id="_x0000_i1407" type="#_x0000_t75" style="width:25.65pt;height:18.15pt" o:ole="">
                  <v:imagedata r:id="rId114" o:title=""/>
                </v:shape>
                <w:control r:id="rId115" w:name="TextBox4521" w:shapeid="_x0000_i1407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D8F15DF" w14:textId="4B5A8A99" w:rsidR="00C16E5F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758232BF">
                <v:shape id="_x0000_i1409" type="#_x0000_t75" style="width:74.5pt;height:18.15pt" o:ole="">
                  <v:imagedata r:id="rId116" o:title=""/>
                </v:shape>
                <w:control r:id="rId117" w:name="TextBox2112213" w:shapeid="_x0000_i1409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546D2E6" w14:textId="12F21291" w:rsidR="00C16E5F" w:rsidRPr="00F441F8" w:rsidRDefault="00C16E5F" w:rsidP="0008016C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1EE1C193">
                <v:shape id="_x0000_i1411" type="#_x0000_t75" style="width:74.5pt;height:18.15pt" o:ole="">
                  <v:imagedata r:id="rId116" o:title=""/>
                </v:shape>
                <w:control r:id="rId118" w:name="TextBox211221" w:shapeid="_x0000_i1411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749688B2" w14:textId="77777777" w:rsidTr="00CE0698">
        <w:trPr>
          <w:gridAfter w:val="1"/>
          <w:wAfter w:w="6" w:type="dxa"/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64050B4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513" w:type="dxa"/>
            <w:gridSpan w:val="6"/>
            <w:shd w:val="clear" w:color="auto" w:fill="FFFFFF"/>
            <w:vAlign w:val="center"/>
          </w:tcPr>
          <w:p w14:paraId="0C64C590" w14:textId="77777777" w:rsidR="005B4D8A" w:rsidRPr="00F441F8" w:rsidRDefault="005B4D8A" w:rsidP="005B4D8A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CDCDC"/>
          </w:tcPr>
          <w:p w14:paraId="10FBD352" w14:textId="2B00EF50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5CBE55D">
                <v:shape id="_x0000_i1413" type="#_x0000_t75" style="width:15.05pt;height:12.5pt" o:ole="">
                  <v:imagedata r:id="rId107" o:title=""/>
                </v:shape>
                <w:control r:id="rId119" w:name="CheckBox22" w:shapeid="_x0000_i141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A2B0D23">
                <v:shape id="_x0000_i1415" type="#_x0000_t75" style="width:11.9pt;height:14.4pt" o:ole="">
                  <v:imagedata r:id="rId109" o:title=""/>
                </v:shape>
                <w:control r:id="rId120" w:name="CheckBox214" w:shapeid="_x0000_i141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30A39DDB">
                <v:shape id="_x0000_i1417" type="#_x0000_t75" style="width:11.9pt;height:14.4pt" o:ole="">
                  <v:imagedata r:id="rId109" o:title=""/>
                </v:shape>
                <w:control r:id="rId121" w:name="CheckBox2111" w:shapeid="_x0000_i141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0FEB9F7F">
                <v:shape id="_x0000_i1419" type="#_x0000_t75" style="width:11.9pt;height:14.4pt" o:ole="">
                  <v:imagedata r:id="rId109" o:title=""/>
                </v:shape>
                <w:control r:id="rId122" w:name="CheckBox2121" w:shapeid="_x0000_i1419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D5282CF">
                <v:shape id="_x0000_i1421" type="#_x0000_t75" style="width:11.9pt;height:14.4pt" o:ole="">
                  <v:imagedata r:id="rId109" o:title=""/>
                </v:shape>
                <w:control r:id="rId123" w:name="CheckBox2131" w:shapeid="_x0000_i142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7E6B87F" w14:textId="77777777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940B375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223168BF" w14:textId="5E091D6C" w:rsidR="005B4D8A" w:rsidRPr="00F441F8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41711777">
                <v:shape id="_x0000_i1423" type="#_x0000_t75" style="width:25.65pt;height:18.15pt" o:ole="">
                  <v:imagedata r:id="rId114" o:title=""/>
                </v:shape>
                <w:control r:id="rId124" w:name="TextBox452111" w:shapeid="_x0000_i1423"/>
              </w:objec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C8C27AC" w14:textId="253CE1F7" w:rsidR="005B4D8A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2A9E0906">
                <v:shape id="_x0000_i1425" type="#_x0000_t75" style="width:74.5pt;height:18.15pt" o:ole="">
                  <v:imagedata r:id="rId116" o:title=""/>
                </v:shape>
                <w:control r:id="rId125" w:name="TextBox2112214" w:shapeid="_x0000_i1425"/>
              </w:objec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7DAEBD9" w14:textId="1373CF43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BCCE806">
                <v:shape id="_x0000_i1427" type="#_x0000_t75" style="width:74.5pt;height:18.15pt" o:ole="">
                  <v:imagedata r:id="rId116" o:title=""/>
                </v:shape>
                <w:control r:id="rId126" w:name="TextBox2112211" w:shapeid="_x0000_i142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23919048" w14:textId="77777777" w:rsidTr="00CE0698">
        <w:trPr>
          <w:gridAfter w:val="1"/>
          <w:wAfter w:w="6" w:type="dxa"/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E06FC97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Cs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15044B" w14:textId="77777777" w:rsidR="005B4D8A" w:rsidRPr="00F441F8" w:rsidRDefault="005B4D8A" w:rsidP="005B4D8A">
            <w:pPr>
              <w:pStyle w:val="Zawartotabeli"/>
              <w:snapToGri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DCDCDC"/>
          </w:tcPr>
          <w:p w14:paraId="2A52B07A" w14:textId="75DF2EBC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4EEDF489">
                <v:shape id="_x0000_i1429" type="#_x0000_t75" style="width:15.05pt;height:12.5pt" o:ole="">
                  <v:imagedata r:id="rId107" o:title=""/>
                </v:shape>
                <w:control r:id="rId127" w:name="CheckBox23" w:shapeid="_x0000_i1429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9CB1B1E">
                <v:shape id="_x0000_i1431" type="#_x0000_t75" style="width:11.9pt;height:14.4pt" o:ole="">
                  <v:imagedata r:id="rId109" o:title=""/>
                </v:shape>
                <w:control r:id="rId128" w:name="CheckBox215" w:shapeid="_x0000_i1431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FDBFE3B">
                <v:shape id="_x0000_i1433" type="#_x0000_t75" style="width:11.9pt;height:14.4pt" o:ole="">
                  <v:imagedata r:id="rId109" o:title=""/>
                </v:shape>
                <w:control r:id="rId129" w:name="CheckBox2112" w:shapeid="_x0000_i1433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55B4D6FA">
                <v:shape id="_x0000_i1435" type="#_x0000_t75" style="width:11.9pt;height:14.4pt" o:ole="">
                  <v:imagedata r:id="rId109" o:title=""/>
                </v:shape>
                <w:control r:id="rId130" w:name="CheckBox2122" w:shapeid="_x0000_i1435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object w:dxaOrig="1440" w:dyaOrig="1440" w14:anchorId="15A821D8">
                <v:shape id="_x0000_i1437" type="#_x0000_t75" style="width:11.9pt;height:14.4pt" o:ole="">
                  <v:imagedata r:id="rId109" o:title=""/>
                </v:shape>
                <w:control r:id="rId131" w:name="CheckBox2132" w:shapeid="_x0000_i1437"/>
              </w:object>
            </w:r>
            <w:r w:rsidRPr="00F441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148FC48" w14:textId="77777777" w:rsidR="005B4D8A" w:rsidRPr="00F441F8" w:rsidRDefault="005B4D8A" w:rsidP="005B4D8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28032655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2"/>
                <w:szCs w:val="12"/>
              </w:rPr>
              <w:t xml:space="preserve"> - właściwe)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E24BFE" w14:textId="13D21AAA" w:rsidR="005B4D8A" w:rsidRPr="00F441F8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E2719F5">
                <v:shape id="_x0000_i1439" type="#_x0000_t75" style="width:25.65pt;height:18.15pt" o:ole="">
                  <v:imagedata r:id="rId114" o:title=""/>
                </v:shape>
                <w:control r:id="rId132" w:name="TextBox452112" w:shapeid="_x0000_i1439"/>
              </w:objec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38A2331" w14:textId="7104C5D3" w:rsidR="005B4D8A" w:rsidRPr="00F441F8" w:rsidRDefault="00E913F4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D1BB893">
                <v:shape id="_x0000_i1441" type="#_x0000_t75" style="width:74.5pt;height:18.15pt" o:ole="">
                  <v:imagedata r:id="rId116" o:title=""/>
                </v:shape>
                <w:control r:id="rId133" w:name="TextBox2112215" w:shapeid="_x0000_i1441"/>
              </w:objec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74F96C" w14:textId="48D46811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B84C0E2">
                <v:shape id="_x0000_i1443" type="#_x0000_t75" style="width:74.5pt;height:18.15pt" o:ole="">
                  <v:imagedata r:id="rId116" o:title=""/>
                </v:shape>
                <w:control r:id="rId134" w:name="TextBox2112212" w:shapeid="_x0000_i1443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6DE0D198" w14:textId="77777777" w:rsidTr="00CB4554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58F14D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10"/>
            <w:tcBorders>
              <w:top w:val="single" w:sz="12" w:space="0" w:color="auto"/>
            </w:tcBorders>
            <w:shd w:val="clear" w:color="auto" w:fill="D9D9D9"/>
          </w:tcPr>
          <w:p w14:paraId="492DD3F7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7E297F05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6 wniosku</w:t>
            </w:r>
            <w:r w:rsidR="005B226D" w:rsidRPr="00F441F8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FAF049" w14:textId="61DBB011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EE88415">
                <v:shape id="_x0000_i1445" type="#_x0000_t75" style="width:74.5pt;height:18.15pt" o:ole="">
                  <v:imagedata r:id="rId116" o:title=""/>
                </v:shape>
                <w:control r:id="rId135" w:name="TextBox2112212224" w:shapeid="_x0000_i1445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39FEE301" w14:textId="77777777" w:rsidTr="009B07E9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64D5B372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14:paraId="755206BC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6D950D5" w14:textId="4A3D3527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91FD547">
                <v:shape id="_x0000_i1447" type="#_x0000_t75" style="width:74.5pt;height:18.15pt" o:ole="">
                  <v:imagedata r:id="rId116" o:title=""/>
                </v:shape>
                <w:control r:id="rId136" w:name="TextBox2112212223" w:shapeid="_x0000_i1447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47C4CC64" w14:textId="77777777" w:rsidTr="009B07E9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2577F39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0" w:type="dxa"/>
            <w:gridSpan w:val="10"/>
            <w:shd w:val="clear" w:color="auto" w:fill="D9D9D9"/>
            <w:vAlign w:val="center"/>
          </w:tcPr>
          <w:p w14:paraId="71B869B9" w14:textId="77777777" w:rsidR="005B4D8A" w:rsidRPr="00F441F8" w:rsidRDefault="005B4D8A" w:rsidP="009B07E9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BCCB01" w14:textId="77C09A40" w:rsidR="005B4D8A" w:rsidRPr="00F441F8" w:rsidRDefault="005B4D8A" w:rsidP="005B4D8A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2545A863">
                <v:shape id="_x0000_i1449" type="#_x0000_t75" style="width:72.65pt;height:18.15pt" o:ole="">
                  <v:imagedata r:id="rId137" o:title=""/>
                </v:shape>
                <w:control r:id="rId138" w:name="TextBox2112212222" w:shapeid="_x0000_i1449"/>
              </w:objec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F441F8" w14:paraId="4FF66518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63E1E8CD" w14:textId="77777777" w:rsidR="005B4D8A" w:rsidRPr="00F441F8" w:rsidRDefault="005B4D8A" w:rsidP="005B4D8A">
            <w:pPr>
              <w:snapToGri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1"/>
            <w:shd w:val="clear" w:color="auto" w:fill="D9D9D9"/>
          </w:tcPr>
          <w:p w14:paraId="6CACDD75" w14:textId="77777777" w:rsidR="007D1D7A" w:rsidRPr="00F441F8" w:rsidRDefault="005B4D8A" w:rsidP="007D1D7A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3EB8BB4E" w14:textId="77777777" w:rsidR="005B4D8A" w:rsidRPr="00F441F8" w:rsidRDefault="009C2E00" w:rsidP="009C2E00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opis </w:t>
            </w:r>
            <w:r w:rsidR="00B9225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pkt 7.1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oraz</w:t>
            </w:r>
            <w:r w:rsidR="00B9225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miejsca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maksymalnie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F441F8" w14:paraId="026183BC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3A9127AE" w14:textId="77777777" w:rsidR="003F0E43" w:rsidRPr="00F441F8" w:rsidRDefault="003F0E43" w:rsidP="005B4D8A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6DAC0F81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7CDBCB22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14:paraId="170CE08C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40F24D0" w14:textId="77777777" w:rsidR="003F0E43" w:rsidRPr="00F441F8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</w:tcPr>
          <w:p w14:paraId="3404241E" w14:textId="7C598DD4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7C599C27">
                <v:shape id="_x0000_i1451" type="#_x0000_t75" style="width:472.7pt;height:18.15pt" o:ole="">
                  <v:imagedata r:id="rId139" o:title=""/>
                </v:shape>
                <w:control r:id="rId140" w:name="TextBox25212" w:shapeid="_x0000_i1451"/>
              </w:object>
            </w:r>
          </w:p>
          <w:p w14:paraId="1DEA6399" w14:textId="45AF0B5E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14C87B3B">
                <v:shape id="_x0000_i1453" type="#_x0000_t75" style="width:472.7pt;height:18.15pt" o:ole="">
                  <v:imagedata r:id="rId139" o:title=""/>
                </v:shape>
                <w:control r:id="rId141" w:name="TextBox252121" w:shapeid="_x0000_i1453"/>
              </w:object>
            </w:r>
          </w:p>
          <w:p w14:paraId="43FBB01C" w14:textId="0225B3A4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6A2C5209">
                <v:shape id="_x0000_i1455" type="#_x0000_t75" style="width:472.7pt;height:18.15pt" o:ole="">
                  <v:imagedata r:id="rId139" o:title=""/>
                </v:shape>
                <w:control r:id="rId142" w:name="TextBox252122" w:shapeid="_x0000_i1455"/>
              </w:object>
            </w:r>
          </w:p>
          <w:p w14:paraId="299FFF9C" w14:textId="52FE0448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15407AC">
                <v:shape id="_x0000_i1457" type="#_x0000_t75" style="width:472.7pt;height:18.15pt" o:ole="">
                  <v:imagedata r:id="rId139" o:title=""/>
                </v:shape>
                <w:control r:id="rId143" w:name="TextBox252123" w:shapeid="_x0000_i1457"/>
              </w:object>
            </w:r>
          </w:p>
          <w:p w14:paraId="7A1DCA8D" w14:textId="4E950EA6" w:rsidR="00446693" w:rsidRPr="00F441F8" w:rsidRDefault="0044669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FB73A9C">
                <v:shape id="_x0000_i1459" type="#_x0000_t75" style="width:472.7pt;height:18.15pt" o:ole="">
                  <v:imagedata r:id="rId139" o:title=""/>
                </v:shape>
                <w:control r:id="rId144" w:name="TextBox2521223" w:shapeid="_x0000_i1459"/>
              </w:object>
            </w:r>
          </w:p>
          <w:p w14:paraId="63F07CFB" w14:textId="3C321B6C" w:rsidR="00446693" w:rsidRPr="00F441F8" w:rsidRDefault="0044669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object w:dxaOrig="1440" w:dyaOrig="1440" w14:anchorId="43504671">
                <v:shape id="_x0000_i1461" type="#_x0000_t75" style="width:472.7pt;height:18.15pt" o:ole="">
                  <v:imagedata r:id="rId139" o:title=""/>
                </v:shape>
                <w:control r:id="rId145" w:name="TextBox2521224" w:shapeid="_x0000_i1461"/>
              </w:object>
            </w:r>
          </w:p>
          <w:p w14:paraId="1BF78978" w14:textId="77777777" w:rsidR="003F0E43" w:rsidRPr="00F441F8" w:rsidRDefault="003F0E43" w:rsidP="005B4D8A">
            <w:pPr>
              <w:pStyle w:val="Zawartotabeli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</w:p>
        </w:tc>
      </w:tr>
      <w:tr w:rsidR="003F0E43" w:rsidRPr="00F441F8" w14:paraId="149E7904" w14:textId="77777777" w:rsidTr="003F0E43">
        <w:trPr>
          <w:gridAfter w:val="1"/>
          <w:wAfter w:w="6" w:type="dxa"/>
          <w:trHeight w:val="2513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72076D2E" w14:textId="77777777" w:rsidR="003F0E43" w:rsidRPr="00F441F8" w:rsidRDefault="003F0E43" w:rsidP="005B4D8A">
            <w:pPr>
              <w:snapToGrid w:val="0"/>
              <w:jc w:val="center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1F46C29" w14:textId="77777777" w:rsidR="003F0E43" w:rsidRPr="00F441F8" w:rsidRDefault="003F0E43" w:rsidP="005B4D8A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8E62169" w14:textId="77777777" w:rsidR="003F0E43" w:rsidRPr="00F441F8" w:rsidRDefault="003F0E43" w:rsidP="005B4D8A">
            <w:pPr>
              <w:pStyle w:val="Zawartotabeli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8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9C7BAE" w14:textId="77777777" w:rsidR="003F0E43" w:rsidRPr="00F441F8" w:rsidRDefault="003F0E43" w:rsidP="005B4D8A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F441F8" w14:paraId="4B126B55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6141A770" w14:textId="77777777" w:rsidR="003F0E43" w:rsidRPr="00F441F8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2EC15CD0" w14:textId="77777777" w:rsidR="003F0E43" w:rsidRPr="00F441F8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1CAC7891" w14:textId="38F577E0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79AB39BC">
                <v:shape id="_x0000_i1463" type="#_x0000_t75" style="width:472.7pt;height:18.15pt" o:ole="">
                  <v:imagedata r:id="rId139" o:title=""/>
                </v:shape>
                <w:control r:id="rId146" w:name="TextBox252124" w:shapeid="_x0000_i1463"/>
              </w:object>
            </w:r>
          </w:p>
          <w:p w14:paraId="1F9A209A" w14:textId="3602D894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8D2D596">
                <v:shape id="_x0000_i1465" type="#_x0000_t75" style="width:472.7pt;height:18.15pt" o:ole="">
                  <v:imagedata r:id="rId139" o:title=""/>
                </v:shape>
                <w:control r:id="rId147" w:name="TextBox2521211" w:shapeid="_x0000_i1465"/>
              </w:object>
            </w:r>
          </w:p>
          <w:p w14:paraId="76E18A2F" w14:textId="47826E90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B58B1BD">
                <v:shape id="_x0000_i1467" type="#_x0000_t75" style="width:472.7pt;height:18.15pt" o:ole="">
                  <v:imagedata r:id="rId139" o:title=""/>
                </v:shape>
                <w:control r:id="rId148" w:name="TextBox2521221" w:shapeid="_x0000_i1467"/>
              </w:object>
            </w:r>
          </w:p>
          <w:p w14:paraId="457F2FE6" w14:textId="1B2BD0B2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64A755C2">
                <v:shape id="_x0000_i1469" type="#_x0000_t75" style="width:472.7pt;height:18.15pt" o:ole="">
                  <v:imagedata r:id="rId139" o:title=""/>
                </v:shape>
                <w:control r:id="rId149" w:name="TextBox2521231" w:shapeid="_x0000_i1469"/>
              </w:object>
            </w:r>
          </w:p>
          <w:p w14:paraId="3B5D6A17" w14:textId="7D583E7B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291D2DD">
                <v:shape id="_x0000_i1471" type="#_x0000_t75" style="width:472.7pt;height:18.15pt" o:ole="">
                  <v:imagedata r:id="rId139" o:title=""/>
                </v:shape>
                <w:control r:id="rId150" w:name="TextBox25212311" w:shapeid="_x0000_i1471"/>
              </w:object>
            </w:r>
          </w:p>
          <w:p w14:paraId="09BBBE8A" w14:textId="67F633DA" w:rsidR="003F0E43" w:rsidRPr="00F441F8" w:rsidRDefault="003F0E43" w:rsidP="00446693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F532487">
                <v:shape id="_x0000_i1473" type="#_x0000_t75" style="width:472.7pt;height:18.15pt" o:ole="">
                  <v:imagedata r:id="rId139" o:title=""/>
                </v:shape>
                <w:control r:id="rId151" w:name="TextBox25212312" w:shapeid="_x0000_i1473"/>
              </w:object>
            </w:r>
          </w:p>
          <w:p w14:paraId="028960DE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6B55E8FB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F441F8" w14:paraId="712CE747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59D7D833" w14:textId="77777777" w:rsidR="003F0E43" w:rsidRPr="00F441F8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sposobu wykorzystania nabytych kompetencji w miejscu pracy, </w:t>
                  </w:r>
                </w:p>
                <w:p w14:paraId="488E0667" w14:textId="77777777" w:rsidR="003F0E43" w:rsidRPr="00F441F8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który uzasadni potrzebę wsparcia dofinansowaniem KFS</w:t>
                  </w:r>
                </w:p>
                <w:p w14:paraId="0B986A26" w14:textId="77777777" w:rsidR="005C2EA4" w:rsidRPr="00F441F8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441F8">
                    <w:rPr>
                      <w:rFonts w:ascii="Calibri" w:hAnsi="Calibri" w:cs="Calibri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F441F8">
                    <w:rPr>
                      <w:rFonts w:ascii="Calibri" w:hAnsi="Calibri" w:cs="Calibri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F441F8">
                    <w:rPr>
                      <w:rFonts w:ascii="Calibri" w:hAnsi="Calibri" w:cs="Calibri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62B186D4" w14:textId="3922BB64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3AD2A63">
                <v:shape id="_x0000_i1475" type="#_x0000_t75" style="width:472.7pt;height:18.15pt" o:ole="">
                  <v:imagedata r:id="rId139" o:title=""/>
                </v:shape>
                <w:control r:id="rId152" w:name="TextBox252125" w:shapeid="_x0000_i1475"/>
              </w:object>
            </w:r>
          </w:p>
          <w:p w14:paraId="4F8E4C8E" w14:textId="79B8C8A5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453FCC31">
                <v:shape id="_x0000_i1477" type="#_x0000_t75" style="width:472.7pt;height:18.15pt" o:ole="">
                  <v:imagedata r:id="rId139" o:title=""/>
                </v:shape>
                <w:control r:id="rId153" w:name="TextBox2521212" w:shapeid="_x0000_i1477"/>
              </w:object>
            </w:r>
          </w:p>
          <w:p w14:paraId="211BBFC0" w14:textId="7E4F7140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B893E6E">
                <v:shape id="_x0000_i1479" type="#_x0000_t75" style="width:472.7pt;height:18.15pt" o:ole="">
                  <v:imagedata r:id="rId139" o:title=""/>
                </v:shape>
                <w:control r:id="rId154" w:name="TextBox2521222" w:shapeid="_x0000_i1479"/>
              </w:object>
            </w:r>
          </w:p>
          <w:p w14:paraId="4097EC43" w14:textId="001D0314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B2CD881">
                <v:shape id="_x0000_i1481" type="#_x0000_t75" style="width:472.7pt;height:18.15pt" o:ole="">
                  <v:imagedata r:id="rId139" o:title=""/>
                </v:shape>
                <w:control r:id="rId155" w:name="TextBox2521232" w:shapeid="_x0000_i1481"/>
              </w:object>
            </w:r>
          </w:p>
          <w:p w14:paraId="1F4F9312" w14:textId="51AA5470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27A9ED6">
                <v:shape id="_x0000_i1483" type="#_x0000_t75" style="width:472.7pt;height:18.15pt" o:ole="">
                  <v:imagedata r:id="rId139" o:title=""/>
                </v:shape>
                <w:control r:id="rId156" w:name="TextBox25212313" w:shapeid="_x0000_i1483"/>
              </w:objec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552C46A4">
                <v:shape id="_x0000_i1485" type="#_x0000_t75" style="width:472.7pt;height:18.15pt" o:ole="">
                  <v:imagedata r:id="rId139" o:title=""/>
                </v:shape>
                <w:control r:id="rId157" w:name="TextBox25212314" w:shapeid="_x0000_i1485"/>
              </w:object>
            </w:r>
          </w:p>
          <w:p w14:paraId="4AC9CD04" w14:textId="77777777" w:rsidR="003F0E43" w:rsidRPr="00F441F8" w:rsidRDefault="003F0E43" w:rsidP="005B4D8A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ACAE420" w14:textId="77777777" w:rsidR="003F0E43" w:rsidRPr="00F441F8" w:rsidRDefault="003F0E43" w:rsidP="00446693">
            <w:pPr>
              <w:pStyle w:val="Zawartotabeli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5B4D8A" w:rsidRPr="00F441F8" w14:paraId="232F4DA3" w14:textId="77777777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955CAE" w14:textId="77777777" w:rsidR="005B4D8A" w:rsidRPr="00F441F8" w:rsidRDefault="005B4D8A" w:rsidP="005B4D8A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441F8">
              <w:rPr>
                <w:rFonts w:ascii="Calibri" w:hAnsi="Calibri" w:cs="Calibri"/>
                <w:color w:val="000000"/>
              </w:rPr>
              <w:lastRenderedPageBreak/>
              <w:br w:type="page"/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br w:type="page"/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</w:rPr>
              <w:br w:type="page"/>
            </w:r>
            <w:r w:rsidRPr="00F441F8">
              <w:rPr>
                <w:rFonts w:ascii="Calibri" w:hAnsi="Calibri" w:cs="Calibri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63114AF6" w14:textId="77777777" w:rsidR="005B4D8A" w:rsidRPr="00F441F8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2975B1B6" w14:textId="77777777" w:rsidR="005B4D8A" w:rsidRPr="00F441F8" w:rsidRDefault="005B4D8A" w:rsidP="005B4D8A">
            <w:pPr>
              <w:shd w:val="clear" w:color="auto" w:fill="DCDCDC"/>
              <w:rPr>
                <w:rFonts w:ascii="Calibri" w:hAnsi="Calibri" w:cs="Calibri"/>
                <w:color w:val="000000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68C23ABB" w14:textId="77777777" w:rsidR="001D439D" w:rsidRPr="00F441F8" w:rsidRDefault="001D439D">
      <w:pPr>
        <w:rPr>
          <w:rFonts w:ascii="Calibri" w:hAnsi="Calibri" w:cs="Calibri"/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567"/>
        <w:gridCol w:w="1713"/>
        <w:gridCol w:w="142"/>
        <w:gridCol w:w="155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4"/>
      </w:tblGrid>
      <w:tr w:rsidR="00AF5E2B" w:rsidRPr="00F441F8" w14:paraId="50DA40BF" w14:textId="77777777" w:rsidTr="00F441F8">
        <w:trPr>
          <w:gridAfter w:val="1"/>
          <w:wAfter w:w="7954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E5413F0" w14:textId="77777777" w:rsidR="00AF5E2B" w:rsidRPr="00F441F8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DCFA0" w14:textId="77777777" w:rsidR="00AF5E2B" w:rsidRPr="00F441F8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D632DA1" w14:textId="77777777" w:rsidR="00AF5E2B" w:rsidRPr="00F441F8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F441F8" w14:paraId="02C87EC5" w14:textId="77777777" w:rsidTr="00F441F8">
        <w:trPr>
          <w:gridAfter w:val="1"/>
          <w:wAfter w:w="7954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FF2AF42" w14:textId="77777777" w:rsidR="00F12708" w:rsidRPr="00F441F8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C3A68F0" w14:textId="77777777" w:rsidR="00F12708" w:rsidRPr="00F441F8" w:rsidRDefault="00B3670F" w:rsidP="00B3670F">
            <w:pPr>
              <w:pStyle w:val="Zawartotabeli"/>
              <w:spacing w:line="276" w:lineRule="auto"/>
              <w:rPr>
                <w:rStyle w:val="Hipercze"/>
                <w:rFonts w:ascii="Calibri" w:hAnsi="Calibri" w:cs="Calibri"/>
                <w:b/>
                <w:bCs/>
                <w:color w:val="000000"/>
                <w:sz w:val="20"/>
                <w:szCs w:val="20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7D8C9F4" w14:textId="77777777" w:rsidR="00F12708" w:rsidRPr="00F441F8" w:rsidRDefault="00F12708" w:rsidP="00AE6FDC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F441F8" w14:paraId="0B4FE6C4" w14:textId="77777777" w:rsidTr="00F441F8">
        <w:trPr>
          <w:gridAfter w:val="1"/>
          <w:wAfter w:w="7954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0B3F8F9" w14:textId="77777777" w:rsidR="00F12708" w:rsidRPr="00F441F8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3634525" w14:textId="77777777" w:rsidR="00F12708" w:rsidRPr="00F441F8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260815F" w14:textId="77777777" w:rsidR="00F12708" w:rsidRPr="00F441F8" w:rsidRDefault="00F12708" w:rsidP="00240036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F441F8" w14:paraId="4B266F0B" w14:textId="77777777" w:rsidTr="00F441F8">
        <w:trPr>
          <w:gridAfter w:val="1"/>
          <w:wAfter w:w="7954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354AB19" w14:textId="77777777" w:rsidR="00500EF0" w:rsidRPr="00F441F8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23492E8" w14:textId="77777777" w:rsidR="00500EF0" w:rsidRPr="00F441F8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F4AA4C" w14:textId="77777777" w:rsidR="00500EF0" w:rsidRPr="00F441F8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ADRES SIEDZIBY FIRMY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DB2F" w14:textId="77777777" w:rsidR="00500EF0" w:rsidRPr="00F441F8" w:rsidRDefault="00500EF0" w:rsidP="00240036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F441F8" w14:paraId="26C567C1" w14:textId="77777777" w:rsidTr="00F441F8">
        <w:trPr>
          <w:gridAfter w:val="1"/>
          <w:wAfter w:w="7954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C7ED217" w14:textId="77777777" w:rsidR="00255705" w:rsidRPr="00F441F8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4E6EB5" w14:textId="77777777" w:rsidR="00255705" w:rsidRPr="00F441F8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3F9F1FF" w14:textId="66E32917" w:rsidR="00255705" w:rsidRPr="00F441F8" w:rsidRDefault="00500EF0" w:rsidP="00E913F4">
            <w:pPr>
              <w:pStyle w:val="Zawartotabeli"/>
              <w:snapToGrid w:val="0"/>
              <w:ind w:left="24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u w:val="none"/>
                <w:vertAlign w:val="superscript"/>
              </w:rPr>
              <w:t xml:space="preserve"> </w:t>
            </w:r>
            <w:r w:rsidR="00255705" w:rsidRPr="00F441F8">
              <w:rPr>
                <w:rStyle w:val="Hipercze"/>
                <w:rFonts w:ascii="Calibri" w:hAnsi="Calibri" w:cs="Calibri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E913F4"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1E9EE5AF">
                <v:shape id="_x0000_i1487" type="#_x0000_t75" style="width:74.5pt;height:18.15pt" o:ole="">
                  <v:imagedata r:id="rId116" o:title=""/>
                </v:shape>
                <w:control r:id="rId158" w:name="TextBox2112216" w:shapeid="_x0000_i1487"/>
              </w:object>
            </w:r>
          </w:p>
        </w:tc>
      </w:tr>
      <w:tr w:rsidR="00310D30" w:rsidRPr="00F441F8" w14:paraId="0CBE33A6" w14:textId="77777777" w:rsidTr="00F441F8">
        <w:trPr>
          <w:gridAfter w:val="1"/>
          <w:wAfter w:w="7954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E2A1FB7" w14:textId="77777777" w:rsidR="00310D30" w:rsidRPr="00F441F8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10FB00F" w14:textId="77777777" w:rsidR="00310D30" w:rsidRPr="00F441F8" w:rsidRDefault="00365DA1" w:rsidP="00537F1B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41E1FD9A" w14:textId="77777777" w:rsidR="00872610" w:rsidRPr="00F441F8" w:rsidRDefault="00872610" w:rsidP="00537F1B">
            <w:pPr>
              <w:pStyle w:val="Zawartotabeli"/>
              <w:snapToGrid w:val="0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</w:p>
          <w:p w14:paraId="15CAC1BB" w14:textId="77777777" w:rsidR="00872610" w:rsidRPr="00F441F8" w:rsidRDefault="00872610" w:rsidP="00537F1B">
            <w:pPr>
              <w:pStyle w:val="Zawartotabeli"/>
              <w:snapToGrid w:val="0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1E76F309" w14:textId="51A0052F" w:rsidR="00061548" w:rsidRPr="00F441F8" w:rsidRDefault="00310D30" w:rsidP="00C22E72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1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50DE37D3">
                <v:shape id="_x0000_i1489" type="#_x0000_t75" style="width:11.25pt;height:15.65pt" o:ole="">
                  <v:imagedata r:id="rId46" o:title=""/>
                </v:shape>
                <w:control r:id="rId159" w:name="CheckBox316" w:shapeid="_x0000_i148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4565A6A" w14:textId="582399E9" w:rsidR="00310D30" w:rsidRPr="00F441F8" w:rsidRDefault="00310D30" w:rsidP="00C22E72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2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78107DE7">
                <v:shape id="_x0000_i1491" type="#_x0000_t75" style="width:11.25pt;height:15.65pt" o:ole="">
                  <v:imagedata r:id="rId46" o:title=""/>
                </v:shape>
                <w:control r:id="rId160" w:name="CheckBox317" w:shapeid="_x0000_i149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FD76C8D" w14:textId="76CD0CD3" w:rsidR="00061548" w:rsidRPr="00F441F8" w:rsidRDefault="00310D30" w:rsidP="00395419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3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2BBB0878">
                <v:shape id="_x0000_i1493" type="#_x0000_t75" style="width:11.25pt;height:15.65pt" o:ole="">
                  <v:imagedata r:id="rId46" o:title=""/>
                </v:shape>
                <w:control r:id="rId161" w:name="CheckBox318" w:shapeid="_x0000_i149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66C211B" w14:textId="50D73E1A" w:rsidR="00310D30" w:rsidRPr="00F441F8" w:rsidRDefault="00310D30" w:rsidP="00395419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4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4140BFAE">
                <v:shape id="_x0000_i1495" type="#_x0000_t75" style="width:11.25pt;height:15.65pt" o:ole="">
                  <v:imagedata r:id="rId46" o:title=""/>
                </v:shape>
                <w:control r:id="rId162" w:name="CheckBox319" w:shapeid="_x0000_i149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D3EF861" w14:textId="1F5EFEE0" w:rsidR="00061548" w:rsidRPr="00F441F8" w:rsidRDefault="00310D30" w:rsidP="00D87098">
            <w:pPr>
              <w:snapToGrid w:val="0"/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5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6C06591D">
                <v:shape id="_x0000_i1497" type="#_x0000_t75" style="width:11.25pt;height:15.65pt" o:ole="">
                  <v:imagedata r:id="rId46" o:title=""/>
                </v:shape>
                <w:control r:id="rId163" w:name="CheckBox320" w:shapeid="_x0000_i149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43CB6679" w14:textId="6CDAB22E" w:rsidR="00310D30" w:rsidRPr="00F441F8" w:rsidRDefault="00310D30" w:rsidP="000F7957">
            <w:pPr>
              <w:snapToGrid w:val="0"/>
              <w:rPr>
                <w:rStyle w:val="Hipercze"/>
                <w:rFonts w:ascii="Calibri" w:hAnsi="Calibri" w:cs="Calibri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F441F8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6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object w:dxaOrig="1440" w:dyaOrig="1440" w14:anchorId="4A95A4BF">
                <v:shape id="_x0000_i1499" type="#_x0000_t75" style="width:11.25pt;height:15.65pt" o:ole="">
                  <v:imagedata r:id="rId46" o:title=""/>
                </v:shape>
                <w:control r:id="rId164" w:name="CheckBox321" w:shapeid="_x0000_i1499"/>
              </w:object>
            </w:r>
            <w:r w:rsidRPr="00F441F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7327C6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F441F8">
              <w:rPr>
                <w:rStyle w:val="Hipercze"/>
                <w:rFonts w:ascii="Calibri" w:hAnsi="Calibri" w:cs="Calibri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70380" w14:textId="77777777" w:rsidR="00310D30" w:rsidRPr="00F441F8" w:rsidRDefault="00365DA1" w:rsidP="003F566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F441F8" w14:paraId="4F6A42DF" w14:textId="77777777" w:rsidTr="00F441F8">
        <w:trPr>
          <w:gridAfter w:val="1"/>
          <w:wAfter w:w="7954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7D01B60" w14:textId="77777777" w:rsidR="007B4310" w:rsidRPr="00F441F8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B73B4C" w14:textId="77777777" w:rsidR="007B4310" w:rsidRPr="00F441F8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8B2E" w14:textId="77777777" w:rsidR="007B4310" w:rsidRPr="00F441F8" w:rsidRDefault="007B4310" w:rsidP="0091395A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F441F8" w14:paraId="7F028188" w14:textId="77777777" w:rsidTr="00F441F8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9432B7" w14:textId="77777777" w:rsidR="003F5109" w:rsidRPr="00F441F8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6A57D1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24B7D5C1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B900503" w14:textId="77777777" w:rsidR="003F5109" w:rsidRPr="00F441F8" w:rsidRDefault="003F5109" w:rsidP="00606D64">
            <w:pPr>
              <w:pStyle w:val="Zawartotabeli"/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D0AE6" w14:textId="77777777" w:rsidR="00A53153" w:rsidRPr="00F441F8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3837E5FB" w14:textId="77777777" w:rsidR="00A53153" w:rsidRPr="00F441F8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</w:p>
          <w:p w14:paraId="537EB283" w14:textId="77777777" w:rsidR="003F5109" w:rsidRPr="00F441F8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Cs/>
                <w:color w:val="000000"/>
                <w:sz w:val="14"/>
                <w:szCs w:val="14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932DBF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F4ED047" w14:textId="6FF0F26E" w:rsidR="003F5109" w:rsidRPr="00F441F8" w:rsidRDefault="00A802E6" w:rsidP="00191D5B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69DE0CEC">
                <v:shape id="_x0000_i1501" type="#_x0000_t75" style="width:11.25pt;height:15.65pt" o:ole="">
                  <v:imagedata r:id="rId46" o:title=""/>
                </v:shape>
                <w:control r:id="rId165" w:name="CheckBox31615" w:shapeid="_x0000_i150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06A2BC43">
                <v:shape id="_x0000_i1503" type="#_x0000_t75" style="width:11.25pt;height:15.65pt" o:ole="">
                  <v:imagedata r:id="rId46" o:title=""/>
                </v:shape>
                <w:control r:id="rId166" w:name="CheckBox3161512" w:shapeid="_x0000_i1503"/>
              </w:object>
            </w:r>
            <w:r w:rsidR="00191D5B"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2C1D19DA">
                <v:shape id="_x0000_i1505" type="#_x0000_t75" style="width:11.25pt;height:15.65pt" o:ole="">
                  <v:imagedata r:id="rId46" o:title=""/>
                </v:shape>
                <w:control r:id="rId167" w:name="CheckBox316151" w:shapeid="_x0000_i150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3758CEB">
                <v:shape id="_x0000_i1507" type="#_x0000_t75" style="width:11.25pt;height:15.65pt" o:ole="">
                  <v:imagedata r:id="rId46" o:title=""/>
                </v:shape>
                <w:control r:id="rId168" w:name="CheckBox3161511" w:shapeid="_x0000_i150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D99101A" w14:textId="11B5E26F" w:rsidR="00A52E30" w:rsidRPr="00F441F8" w:rsidRDefault="00A52E30" w:rsidP="00A802E6">
            <w:pPr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FAC1392">
                <v:shape id="_x0000_i1509" type="#_x0000_t75" style="width:11.25pt;height:15.65pt" o:ole="">
                  <v:imagedata r:id="rId46" o:title=""/>
                </v:shape>
                <w:control r:id="rId169" w:name="CheckBox316152" w:shapeid="_x0000_i150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inne, tj.: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777C027">
                <v:shape id="_x0000_i1511" type="#_x0000_t75" style="width:233.55pt;height:18.15pt" o:ole="">
                  <v:imagedata r:id="rId170" o:title=""/>
                </v:shape>
                <w:control r:id="rId171" w:name="TextBox2522" w:shapeid="_x0000_i1511"/>
              </w:object>
            </w:r>
          </w:p>
        </w:tc>
        <w:tc>
          <w:tcPr>
            <w:tcW w:w="7952" w:type="dxa"/>
            <w:vAlign w:val="center"/>
          </w:tcPr>
          <w:p w14:paraId="740BAD41" w14:textId="77777777" w:rsidR="003F5109" w:rsidRPr="00F441F8" w:rsidRDefault="003F5109" w:rsidP="00606D64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F441F8" w14:paraId="2B1EE879" w14:textId="77777777" w:rsidTr="00F441F8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E304667" w14:textId="77777777" w:rsidR="003F5109" w:rsidRPr="00F441F8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09AAF8" w14:textId="77777777" w:rsidR="003F5109" w:rsidRPr="00F441F8" w:rsidRDefault="003F5109" w:rsidP="00606D64">
            <w:pPr>
              <w:pStyle w:val="Standard"/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0C5DC" w14:textId="77777777" w:rsidR="003F5109" w:rsidRPr="00F441F8" w:rsidRDefault="003F5109" w:rsidP="00756CC2">
            <w:pPr>
              <w:pStyle w:val="Standard"/>
              <w:snapToGri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E353A0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250BFEA3" w14:textId="77777777" w:rsidR="00083C6A" w:rsidRPr="00F441F8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</w:p>
          <w:p w14:paraId="58348110" w14:textId="77777777" w:rsidR="00B4256D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71483872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7AAA745B" w14:textId="77777777" w:rsidR="00B4256D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783ECC81" w14:textId="77777777" w:rsidR="003F5109" w:rsidRPr="00F441F8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C385E09" w14:textId="1F299BD8" w:rsidR="00440125" w:rsidRPr="00F441F8" w:rsidRDefault="00440125" w:rsidP="00440125">
            <w:pPr>
              <w:snapToGrid w:val="0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object w:dxaOrig="1440" w:dyaOrig="1440" w14:anchorId="1813523D">
                <v:shape id="_x0000_i1513" type="#_x0000_t75" style="width:15.65pt;height:15.65pt" o:ole="">
                  <v:imagedata r:id="rId78" o:title=""/>
                </v:shape>
                <w:control r:id="rId172" w:name="CheckBox3151123111121" w:shapeid="_x0000_i1513"/>
              </w:object>
            </w:r>
            <w:r w:rsidR="008B6406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846BF3C">
                <v:shape id="_x0000_i1515" type="#_x0000_t75" style="width:231.05pt;height:18.15pt" o:ole="">
                  <v:imagedata r:id="rId173" o:title=""/>
                </v:shape>
                <w:control r:id="rId174" w:name="TextBox251" w:shapeid="_x0000_i1515"/>
              </w:object>
            </w:r>
          </w:p>
          <w:p w14:paraId="397C4BC6" w14:textId="638D53F2" w:rsidR="008B6406" w:rsidRPr="00F441F8" w:rsidRDefault="008B6406" w:rsidP="00CF298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0D2328CE">
                <v:shape id="_x0000_i1517" type="#_x0000_t75" style="width:276.1pt;height:18.15pt" o:ole="">
                  <v:imagedata r:id="rId175" o:title=""/>
                </v:shape>
                <w:control r:id="rId176" w:name="TextBox2513" w:shapeid="_x0000_i1517"/>
              </w:object>
            </w:r>
          </w:p>
          <w:p w14:paraId="7073AFDC" w14:textId="2674DBAD" w:rsidR="007B4310" w:rsidRPr="00F441F8" w:rsidRDefault="007B4310" w:rsidP="00CF2985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8E12FAB">
                <v:shape id="_x0000_i1519" type="#_x0000_t75" style="width:276.1pt;height:18.15pt" o:ole="">
                  <v:imagedata r:id="rId175" o:title=""/>
                </v:shape>
                <w:control r:id="rId177" w:name="TextBox25131" w:shapeid="_x0000_i1519"/>
              </w:object>
            </w:r>
          </w:p>
          <w:p w14:paraId="212E8F53" w14:textId="1F9FDE40" w:rsidR="007B4310" w:rsidRPr="00F441F8" w:rsidRDefault="007B4310" w:rsidP="00CF2985">
            <w:pPr>
              <w:pStyle w:val="Zawartotabeli"/>
              <w:snapToGri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11EE7BE1">
                <v:shape id="_x0000_i1521" type="#_x0000_t75" style="width:276.1pt;height:18.15pt" o:ole="">
                  <v:imagedata r:id="rId175" o:title=""/>
                </v:shape>
                <w:control r:id="rId178" w:name="TextBox25132" w:shapeid="_x0000_i1521"/>
              </w:object>
            </w:r>
          </w:p>
          <w:p w14:paraId="123D1522" w14:textId="7864B993" w:rsidR="003F5109" w:rsidRPr="00F441F8" w:rsidRDefault="00CF2985" w:rsidP="00E51AF2">
            <w:pPr>
              <w:pStyle w:val="Zawartotabeli"/>
              <w:snapToGrid w:val="0"/>
              <w:rPr>
                <w:rStyle w:val="Hipercze"/>
                <w:rFonts w:ascii="Calibri" w:hAnsi="Calibri" w:cs="Calibri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05132887">
                <v:shape id="_x0000_i1523" type="#_x0000_t75" style="width:11.25pt;height:15.65pt" o:ole="">
                  <v:imagedata r:id="rId46" o:title=""/>
                </v:shape>
                <w:control r:id="rId179" w:name="CheckBox31211111318" w:shapeid="_x0000_i1523"/>
              </w:objec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F441F8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4C6072BF" w14:textId="77777777" w:rsidR="003F5109" w:rsidRPr="00F441F8" w:rsidRDefault="003F5109" w:rsidP="00606D64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CE4CDA" w:rsidRPr="00F441F8" w14:paraId="382A71AC" w14:textId="77777777" w:rsidTr="00F441F8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05DBBC2" w14:textId="77777777" w:rsidR="00CE4CDA" w:rsidRPr="00F441F8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F8E9ED" w14:textId="77777777" w:rsidR="00A3607C" w:rsidRPr="00F441F8" w:rsidRDefault="00CE4CDA" w:rsidP="00D40844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6330AE2" w14:textId="77777777" w:rsidR="00C960C3" w:rsidRPr="00F441F8" w:rsidRDefault="00A3607C" w:rsidP="00C960C3">
            <w:pPr>
              <w:pStyle w:val="Zawartotabeli"/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F441F8">
              <w:rPr>
                <w:rStyle w:val="Hipercze"/>
                <w:rFonts w:ascii="Calibri" w:hAnsi="Calibri" w:cs="Calibri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6F353526" w14:textId="77777777" w:rsidR="008F041C" w:rsidRPr="00F441F8" w:rsidRDefault="008F041C" w:rsidP="00C960C3">
            <w:pPr>
              <w:pStyle w:val="Zawartotabeli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</w:p>
          <w:p w14:paraId="6744E3B8" w14:textId="77777777" w:rsidR="00302B10" w:rsidRPr="00F441F8" w:rsidRDefault="00302B10" w:rsidP="00C960C3">
            <w:pPr>
              <w:pStyle w:val="Zawartotabeli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</w:p>
          <w:p w14:paraId="58E0FFDB" w14:textId="77777777" w:rsidR="00302B10" w:rsidRPr="00F441F8" w:rsidRDefault="00302B10" w:rsidP="008E45B5">
            <w:pPr>
              <w:pStyle w:val="Zawartotabeli"/>
              <w:spacing w:line="360" w:lineRule="auto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4AC4519F" w14:textId="77777777" w:rsidR="00302B10" w:rsidRPr="00F441F8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687C0B2A" w14:textId="77777777" w:rsidR="008E45B5" w:rsidRPr="00F441F8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go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musi</w:t>
            </w: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79C53241" w14:textId="77777777" w:rsidR="00B267CE" w:rsidRPr="00F441F8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F441F8">
              <w:rPr>
                <w:rStyle w:val="Hipercze"/>
                <w:rFonts w:ascii="Calibri" w:hAnsi="Calibri" w:cs="Calibri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D25EC50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E786EA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2F8E49" w14:textId="77777777" w:rsidR="00CE4CDA" w:rsidRPr="00F441F8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167240BE" w14:textId="77777777" w:rsidR="00CE4CDA" w:rsidRPr="00F441F8" w:rsidRDefault="00CE4CDA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F441F8" w14:paraId="0B6C7FCE" w14:textId="77777777" w:rsidTr="00F441F8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57933F" w14:textId="77777777" w:rsidR="00A52692" w:rsidRPr="00F441F8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B8C7D4" w14:textId="77777777" w:rsidR="00A52692" w:rsidRPr="00F441F8" w:rsidRDefault="00A52692" w:rsidP="003F5109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6F817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86FBC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34FEB" w14:textId="77777777" w:rsidR="00A52692" w:rsidRPr="00F441F8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197DD54C" w14:textId="77777777" w:rsidR="00A52692" w:rsidRPr="00F441F8" w:rsidRDefault="00A52692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F441F8" w14:paraId="31E271F0" w14:textId="77777777" w:rsidTr="00F441F8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C6FC858" w14:textId="77777777" w:rsidR="00A42F8E" w:rsidRPr="00F441F8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65AEE3" w14:textId="77777777" w:rsidR="00A42F8E" w:rsidRPr="00F441F8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2F308EB" w14:textId="77777777" w:rsidR="00A8341B" w:rsidRPr="00F441F8" w:rsidRDefault="00A8341B" w:rsidP="00D45E38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60A9D9AA" w14:textId="77777777" w:rsidR="00A42F8E" w:rsidRPr="00F441F8" w:rsidRDefault="00A42F8E" w:rsidP="00D45E38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RSPO</w:t>
            </w:r>
          </w:p>
          <w:p w14:paraId="6F1034BC" w14:textId="7AE97AAD" w:rsidR="00A42F8E" w:rsidRPr="00F441F8" w:rsidRDefault="00E913F4" w:rsidP="00884DE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4B0688F3">
                <v:shape id="_x0000_i1525" type="#_x0000_t75" style="width:74.5pt;height:18.15pt" o:ole="">
                  <v:imagedata r:id="rId116" o:title=""/>
                </v:shape>
                <w:control r:id="rId180" w:name="TextBox2112217" w:shapeid="_x0000_i1525"/>
              </w:object>
            </w:r>
          </w:p>
          <w:p w14:paraId="5BC3F24D" w14:textId="77777777" w:rsidR="009D4FC9" w:rsidRPr="00F441F8" w:rsidRDefault="009D4FC9" w:rsidP="00884DEC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733644B" w14:textId="77777777" w:rsidR="00380F8F" w:rsidRPr="00F441F8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(weryfikacja: </w:t>
            </w:r>
            <w:hyperlink r:id="rId181" w:history="1">
              <w:r w:rsidRPr="00F441F8">
                <w:rPr>
                  <w:rStyle w:val="Hipercze"/>
                  <w:rFonts w:ascii="Calibri" w:hAnsi="Calibri" w:cs="Calibri"/>
                  <w:sz w:val="12"/>
                  <w:szCs w:val="12"/>
                </w:rPr>
                <w:t>https://rspo.men.gov.pl/</w:t>
              </w:r>
            </w:hyperlink>
            <w:r w:rsidRPr="00F441F8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9B4F6F" w14:textId="77777777" w:rsidR="00A8341B" w:rsidRPr="00F441F8" w:rsidRDefault="00A8341B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36434C63" w14:textId="77777777" w:rsidR="00A42F8E" w:rsidRPr="00F441F8" w:rsidRDefault="00A42F8E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NIP</w:t>
            </w:r>
            <w:r w:rsidR="0055658A"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4ED63D7E" w14:textId="77777777" w:rsidR="00E913F4" w:rsidRPr="00F441F8" w:rsidRDefault="00E913F4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0C01E836" w14:textId="60014F47" w:rsidR="00A42F8E" w:rsidRPr="00F441F8" w:rsidRDefault="00E913F4" w:rsidP="00733769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54C0BE2C">
                <v:shape id="_x0000_i1527" type="#_x0000_t75" style="width:74.5pt;height:18.15pt" o:ole="">
                  <v:imagedata r:id="rId116" o:title=""/>
                </v:shape>
                <w:control r:id="rId182" w:name="TextBox2112218" w:shapeid="_x0000_i1527"/>
              </w:objec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362680" w14:textId="77777777" w:rsidR="00A42F8E" w:rsidRPr="00F441F8" w:rsidRDefault="00A42F8E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  <w:t>Nr KRS</w:t>
            </w:r>
          </w:p>
          <w:p w14:paraId="786FCFE4" w14:textId="77777777" w:rsidR="00E913F4" w:rsidRPr="00F441F8" w:rsidRDefault="00E913F4" w:rsidP="00A42F8E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2"/>
                <w:szCs w:val="12"/>
                <w:u w:val="none"/>
              </w:rPr>
            </w:pPr>
          </w:p>
          <w:p w14:paraId="74876465" w14:textId="525596E7" w:rsidR="00A42F8E" w:rsidRPr="00F441F8" w:rsidRDefault="00E913F4" w:rsidP="00D71A3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014C8D68">
                <v:shape id="_x0000_i1529" type="#_x0000_t75" style="width:74.5pt;height:18.15pt" o:ole="">
                  <v:imagedata r:id="rId116" o:title=""/>
                </v:shape>
                <w:control r:id="rId183" w:name="TextBox2112219" w:shapeid="_x0000_i1529"/>
              </w:object>
            </w:r>
          </w:p>
        </w:tc>
        <w:tc>
          <w:tcPr>
            <w:tcW w:w="7952" w:type="dxa"/>
            <w:vMerge/>
          </w:tcPr>
          <w:p w14:paraId="09237F97" w14:textId="77777777" w:rsidR="00A42F8E" w:rsidRPr="00F441F8" w:rsidRDefault="00A42F8E" w:rsidP="003F5109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F441F8" w14:paraId="4F93E770" w14:textId="77777777" w:rsidTr="00F441F8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39D2DC" w14:textId="77777777" w:rsidR="00E44488" w:rsidRPr="00F441F8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5B377C" w14:textId="77777777" w:rsidR="00E44488" w:rsidRPr="00F441F8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66C69AA" w14:textId="77777777" w:rsidR="00E44488" w:rsidRPr="00F441F8" w:rsidRDefault="00E44488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281E5B87" w14:textId="77777777" w:rsidR="00E44488" w:rsidRPr="00F441F8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2FAA096F" w14:textId="77777777" w:rsidR="00E44488" w:rsidRPr="00F441F8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38B46D" w14:textId="7628BF84" w:rsidR="00E44488" w:rsidRPr="00F441F8" w:rsidRDefault="00E913F4" w:rsidP="000219C3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70D98613">
                <v:shape id="_x0000_i1531" type="#_x0000_t75" style="width:74.5pt;height:18.15pt" o:ole="">
                  <v:imagedata r:id="rId116" o:title=""/>
                </v:shape>
                <w:control r:id="rId184" w:name="TextBox21122110" w:shapeid="_x0000_i1531"/>
              </w:object>
            </w:r>
          </w:p>
        </w:tc>
        <w:tc>
          <w:tcPr>
            <w:tcW w:w="7952" w:type="dxa"/>
            <w:vMerge/>
          </w:tcPr>
          <w:p w14:paraId="7F6E8FE9" w14:textId="77777777" w:rsidR="00E44488" w:rsidRPr="00F441F8" w:rsidRDefault="00E44488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F441F8" w14:paraId="1C9FF986" w14:textId="77777777" w:rsidTr="00F441F8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228F06" w14:textId="77777777" w:rsidR="005346AC" w:rsidRPr="00F441F8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0D5C320" w14:textId="77777777" w:rsidR="005346AC" w:rsidRPr="00F441F8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Calibri" w:hAnsi="Calibri" w:cs="Calibri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AB9CD6" w14:textId="6D58A55B" w:rsidR="005346AC" w:rsidRPr="00F441F8" w:rsidRDefault="000219C3" w:rsidP="0047634B">
            <w:pPr>
              <w:pStyle w:val="Zawartotabeli"/>
              <w:snapToGri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4"/>
                <w:szCs w:val="14"/>
                <w:u w:val="none"/>
              </w:rPr>
              <w:t xml:space="preserve">     </w:t>
            </w:r>
            <w:r w:rsidR="00E913F4" w:rsidRPr="00F441F8">
              <w:rPr>
                <w:rFonts w:ascii="Calibri" w:hAnsi="Calibri" w:cs="Calibri"/>
                <w:color w:val="000000"/>
                <w:sz w:val="14"/>
                <w:szCs w:val="14"/>
              </w:rPr>
              <w:object w:dxaOrig="1440" w:dyaOrig="1440" w14:anchorId="63F9890D">
                <v:shape id="_x0000_i1533" type="#_x0000_t75" style="width:74.5pt;height:18.15pt" o:ole="">
                  <v:imagedata r:id="rId116" o:title=""/>
                </v:shape>
                <w:control r:id="rId185" w:name="TextBox21122111" w:shapeid="_x0000_i1533"/>
              </w:object>
            </w:r>
          </w:p>
          <w:p w14:paraId="69AC7B08" w14:textId="77777777" w:rsidR="00A8341B" w:rsidRPr="00F441F8" w:rsidRDefault="00A8341B" w:rsidP="0047634B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18F8D214" w14:textId="77777777" w:rsidR="005346AC" w:rsidRPr="00F441F8" w:rsidRDefault="005346AC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F441F8" w14:paraId="436C7F4C" w14:textId="77777777" w:rsidTr="00F441F8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0343C42" w14:textId="77777777" w:rsidR="00F660AD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EF87AC2" w14:textId="77777777" w:rsidR="00F660AD" w:rsidRPr="00F441F8" w:rsidRDefault="00F660AD" w:rsidP="00E8632F">
            <w:pPr>
              <w:pStyle w:val="Zawartotabeli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0D8A2298" w14:textId="77777777" w:rsidR="00F660AD" w:rsidRPr="00F441F8" w:rsidRDefault="00F660AD" w:rsidP="00E8632F">
            <w:pPr>
              <w:pStyle w:val="Zawartotabeli"/>
              <w:jc w:val="center"/>
              <w:rPr>
                <w:rStyle w:val="Hipercze"/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  <w:p w14:paraId="075DEAF4" w14:textId="77777777" w:rsidR="003F2016" w:rsidRPr="00F441F8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390B3BED" w14:textId="77777777" w:rsidR="00F660AD" w:rsidRPr="00F441F8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i/>
                <w:color w:val="000000"/>
                <w:sz w:val="14"/>
                <w:szCs w:val="14"/>
              </w:rPr>
            </w:pP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F441F8">
              <w:rPr>
                <w:rFonts w:ascii="Calibri" w:hAnsi="Calibri" w:cs="Calibri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7F06D028" w14:textId="77777777" w:rsidR="00F660AD" w:rsidRPr="00F441F8" w:rsidRDefault="008E0A11" w:rsidP="00576D09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K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certyfikatu</w:t>
            </w:r>
            <w:r w:rsidR="007B282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F441F8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F441F8" w14:paraId="5A9B25FE" w14:textId="77777777" w:rsidTr="00F441F8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45C6EB0" w14:textId="77777777" w:rsidR="004027D2" w:rsidRPr="00F441F8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90F14E0" w14:textId="77777777" w:rsidR="004027D2" w:rsidRPr="00F441F8" w:rsidRDefault="004027D2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A0C565" w14:textId="0B986C78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70BB0BB">
                <v:shape id="_x0000_i1535" type="#_x0000_t75" style="width:11.25pt;height:15.65pt" o:ole="">
                  <v:imagedata r:id="rId46" o:title=""/>
                </v:shape>
                <w:control r:id="rId186" w:name="CheckBox3161" w:shapeid="_x0000_i153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1813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5CC17C5F" w14:textId="2E216A22" w:rsidR="0061499A" w:rsidRPr="00F441F8" w:rsidRDefault="0061499A" w:rsidP="0061499A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687DD30">
                <v:shape id="_x0000_i1537" type="#_x0000_t75" style="width:11.25pt;height:15.65pt" o:ole="">
                  <v:imagedata r:id="rId46" o:title=""/>
                </v:shape>
                <w:control r:id="rId187" w:name="CheckBox31614" w:shapeid="_x0000_i153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Certyfikat </w:t>
            </w:r>
            <w:r w:rsidR="000078B7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PN-EN 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ISO</w:t>
            </w:r>
            <w:r w:rsidR="000078B7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 / ICE</w:t>
            </w:r>
          </w:p>
          <w:p w14:paraId="05CD29B3" w14:textId="43965FD5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53D3999">
                <v:shape id="_x0000_i1539" type="#_x0000_t75" style="width:11.25pt;height:15.65pt" o:ole="">
                  <v:imagedata r:id="rId46" o:title=""/>
                </v:shape>
                <w:control r:id="rId188" w:name="CheckBox31611" w:shapeid="_x0000_i153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2AC55BB2" w14:textId="319CBBE0" w:rsidR="00F660AD" w:rsidRPr="00F441F8" w:rsidRDefault="00F660AD" w:rsidP="00F660A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48D7A781">
                <v:shape id="_x0000_i1541" type="#_x0000_t75" style="width:11.25pt;height:15.65pt" o:ole="">
                  <v:imagedata r:id="rId46" o:title=""/>
                </v:shape>
                <w:control r:id="rId189" w:name="CheckBox31612" w:shapeid="_x0000_i154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705B80D2" w14:textId="622CA4C2" w:rsidR="004027D2" w:rsidRPr="00F441F8" w:rsidRDefault="00F660AD" w:rsidP="00F660A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441E2B2">
                <v:shape id="_x0000_i1543" type="#_x0000_t75" style="width:11.25pt;height:15.65pt" o:ole="">
                  <v:imagedata r:id="rId46" o:title=""/>
                </v:shape>
                <w:control r:id="rId190" w:name="CheckBox31613" w:shapeid="_x0000_i154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0169EB3C" w14:textId="4F3157CC" w:rsidR="00CA352D" w:rsidRPr="00F441F8" w:rsidRDefault="00B3513C" w:rsidP="009B4C26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3EA2908B">
                <v:shape id="_x0000_i1545" type="#_x0000_t75" style="width:11.25pt;height:15.65pt" o:ole="">
                  <v:imagedata r:id="rId46" o:title=""/>
                </v:shape>
                <w:control r:id="rId191" w:name="CheckBox316131" w:shapeid="_x0000_i154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72027C" w14:textId="2E4C26CE" w:rsidR="004027D2" w:rsidRPr="00F441F8" w:rsidRDefault="003C1AAB" w:rsidP="003C1AAB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7D900214">
                <v:shape id="_x0000_i1547" type="#_x0000_t75" style="width:11.25pt;height:15.65pt" o:ole="">
                  <v:imagedata r:id="rId46" o:title=""/>
                </v:shape>
                <w:control r:id="rId192" w:name="CheckBox3161311" w:shapeid="_x0000_i1547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BD636E6" w14:textId="3C5F4B03" w:rsidR="003C1AAB" w:rsidRPr="00F441F8" w:rsidRDefault="003C1AAB" w:rsidP="003C1AAB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8ACB473">
                <v:shape id="_x0000_i1549" type="#_x0000_t75" style="width:11.25pt;height:15.65pt" o:ole="">
                  <v:imagedata r:id="rId46" o:title=""/>
                </v:shape>
                <w:control r:id="rId193" w:name="CheckBox31613111" w:shapeid="_x0000_i1549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7404F16A" w14:textId="55FF928E" w:rsidR="0061499A" w:rsidRPr="00F441F8" w:rsidRDefault="0061499A" w:rsidP="0061499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34936AEE">
                <v:shape id="_x0000_i1551" type="#_x0000_t75" style="width:11.25pt;height:15.65pt" o:ole="">
                  <v:imagedata r:id="rId46" o:title=""/>
                </v:shape>
                <w:control r:id="rId194" w:name="CheckBox31613112" w:shapeid="_x0000_i1551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CAE63DE" w14:textId="423DF02F" w:rsidR="0061499A" w:rsidRPr="00F441F8" w:rsidRDefault="0061499A" w:rsidP="0061499A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167A0D6C">
                <v:shape id="_x0000_i1553" type="#_x0000_t75" style="width:11.25pt;height:15.65pt" o:ole="">
                  <v:imagedata r:id="rId46" o:title=""/>
                </v:shape>
                <w:control r:id="rId195" w:name="CheckBox31613113" w:shapeid="_x0000_i1553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93A3F4C" w14:textId="56710ABD" w:rsidR="0064220C" w:rsidRPr="00F441F8" w:rsidRDefault="0064220C" w:rsidP="00B3513C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object w:dxaOrig="1440" w:dyaOrig="1440" w14:anchorId="63619D5B">
                <v:shape id="_x0000_i1555" type="#_x0000_t75" style="width:11.25pt;height:15.65pt" o:ole="">
                  <v:imagedata r:id="rId46" o:title=""/>
                </v:shape>
                <w:control r:id="rId196" w:name="CheckBox316131131" w:shapeid="_x0000_i1555"/>
              </w:objec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F441F8"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Bazę Usług Rozwojowych</w:t>
            </w:r>
            <w:r w:rsidR="002D1175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, dopuszcza się Akredytację Kuratora Oświaty</w:t>
            </w:r>
            <w:r w:rsidR="00B3513C" w:rsidRPr="00F441F8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:</w:t>
            </w:r>
            <w:r w:rsidR="00B3513C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="00B3513C"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2DEA3F2">
                <v:shape id="_x0000_i1557" type="#_x0000_t75" style="width:186.55pt;height:16.3pt" o:ole="">
                  <v:imagedata r:id="rId197" o:title=""/>
                </v:shape>
                <w:control r:id="rId198" w:name="TextBox251131" w:shapeid="_x0000_i1557"/>
              </w:object>
            </w:r>
          </w:p>
        </w:tc>
      </w:tr>
      <w:tr w:rsidR="00E8632F" w:rsidRPr="00F441F8" w14:paraId="6366E4D9" w14:textId="77777777" w:rsidTr="00F441F8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D0D63E2" w14:textId="77777777" w:rsidR="00E8632F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BD8A13" w14:textId="7A44F308" w:rsidR="00E8632F" w:rsidRPr="00F441F8" w:rsidRDefault="00E8632F" w:rsidP="00163EA8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       </w:t>
            </w:r>
            <w:r w:rsidR="00BE23B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</w: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2244465E">
                <v:shape id="_x0000_i1559" type="#_x0000_t75" style="width:64.5pt;height:16.3pt" o:ole="">
                  <v:imagedata r:id="rId199" o:title=""/>
                </v:shape>
                <w:control r:id="rId200" w:name="TextBox2511" w:shapeid="_x0000_i1559"/>
              </w:objec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g</w:t>
            </w: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F441F8" w14:paraId="23152EE8" w14:textId="77777777" w:rsidTr="00F441F8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652E3" w14:textId="77777777" w:rsidR="00E8632F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86CA8B" w14:textId="23DBE296" w:rsidR="00E8632F" w:rsidRPr="00F441F8" w:rsidRDefault="009D7812" w:rsidP="00163EA8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</w:t>
            </w:r>
            <w:r w:rsidR="00BA5DC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 RAMACH ŚRODKÓW</w:t>
            </w:r>
            <w:r w:rsidR="00CF6D0B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F441F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F441F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F441F8">
              <w:rPr>
                <w:rFonts w:ascii="Calibri" w:hAnsi="Calibri" w:cs="Calibri"/>
                <w:color w:val="000000"/>
                <w:sz w:val="12"/>
                <w:szCs w:val="12"/>
              </w:rPr>
              <w:object w:dxaOrig="1440" w:dyaOrig="1440" w14:anchorId="304C5A9E">
                <v:shape id="_x0000_i1561" type="#_x0000_t75" style="width:50.1pt;height:16.3pt" o:ole="">
                  <v:imagedata r:id="rId201" o:title=""/>
                </v:shape>
                <w:control r:id="rId202" w:name="TextBox25111" w:shapeid="_x0000_i1561"/>
              </w:object>
            </w:r>
            <w:r w:rsidR="008154F0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</w:t>
            </w:r>
            <w:r w:rsidR="00E8632F"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F441F8" w14:paraId="53517E74" w14:textId="77777777" w:rsidTr="00F441F8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B55025" w14:textId="77777777" w:rsidR="00AA5223" w:rsidRPr="00F441F8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CD0A1CB" w14:textId="06B78233" w:rsidR="00AA5223" w:rsidRPr="00F441F8" w:rsidRDefault="00AA5223" w:rsidP="00A70894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YWIENIA</w:t>
            </w:r>
            <w:r w:rsidR="00567668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F441F8">
              <w:rPr>
                <w:rStyle w:val="Hipercze"/>
                <w:rFonts w:ascii="Calibri" w:hAnsi="Calibri" w:cs="Calibri"/>
                <w:color w:val="00B050"/>
                <w:sz w:val="22"/>
                <w:szCs w:val="22"/>
                <w:u w:val="none"/>
                <w:vertAlign w:val="superscript"/>
              </w:rPr>
              <w:t>1</w:t>
            </w:r>
            <w:r w:rsidR="005D7898" w:rsidRPr="00F441F8">
              <w:rPr>
                <w:rStyle w:val="Hipercze"/>
                <w:rFonts w:ascii="Calibri" w:hAnsi="Calibri" w:cs="Calibri"/>
                <w:color w:val="00B050"/>
                <w:sz w:val="22"/>
                <w:szCs w:val="22"/>
                <w:u w:val="none"/>
                <w:vertAlign w:val="superscript"/>
              </w:rPr>
              <w:t>0</w:t>
            </w:r>
            <w:r w:rsidR="00A70894"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ADB9016" w14:textId="77777777" w:rsidR="00567668" w:rsidRPr="00F441F8" w:rsidRDefault="00567668" w:rsidP="00E8632F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0"/>
                <w:szCs w:val="10"/>
                <w:u w:val="none"/>
              </w:rPr>
            </w:pPr>
          </w:p>
          <w:p w14:paraId="14335D55" w14:textId="77777777" w:rsidR="00AA5223" w:rsidRPr="00F441F8" w:rsidRDefault="00AA5223" w:rsidP="00E8632F">
            <w:pPr>
              <w:pStyle w:val="Zawartotabeli"/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904858" w14:textId="77777777" w:rsidR="00AA5223" w:rsidRPr="00F441F8" w:rsidRDefault="00AA5223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340FDD" w14:textId="77777777" w:rsidR="00AA5223" w:rsidRPr="00F441F8" w:rsidRDefault="00AA5223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F441F8" w14:paraId="0A0290E6" w14:textId="77777777" w:rsidTr="00F441F8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86D1AED" w14:textId="77777777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CAF00CB" w14:textId="77777777" w:rsidR="00AA5223" w:rsidRPr="00F441F8" w:rsidRDefault="00AA5223" w:rsidP="00E8632F">
            <w:pPr>
              <w:pStyle w:val="Zawartotabeli"/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9C302F" w14:textId="77777777" w:rsidR="00AA5223" w:rsidRDefault="00AA5223" w:rsidP="00E8632F">
            <w:pPr>
              <w:jc w:val="center"/>
              <w:rPr>
                <w:rStyle w:val="Hipercze"/>
                <w:rFonts w:ascii="Calibri" w:hAnsi="Calibri" w:cs="Calibri"/>
                <w:bCs/>
                <w:i/>
                <w:color w:val="000000"/>
                <w:sz w:val="10"/>
                <w:szCs w:val="1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  <w:p w14:paraId="30BE279D" w14:textId="77777777" w:rsidR="00F441F8" w:rsidRPr="00F441F8" w:rsidRDefault="00F441F8" w:rsidP="00E8632F">
            <w:pPr>
              <w:jc w:val="center"/>
              <w:rPr>
                <w:rStyle w:val="Hipercze"/>
                <w:rFonts w:ascii="Calibri" w:hAnsi="Calibri" w:cs="Calibri"/>
                <w:color w:val="000000"/>
                <w:sz w:val="10"/>
                <w:szCs w:val="10"/>
                <w:u w:val="none"/>
              </w:rPr>
            </w:pPr>
          </w:p>
        </w:tc>
      </w:tr>
      <w:tr w:rsidR="00AA5223" w:rsidRPr="00F441F8" w14:paraId="6573761C" w14:textId="77777777" w:rsidTr="00F441F8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1F7D7962" w14:textId="77777777" w:rsidR="00AA5223" w:rsidRPr="00F441F8" w:rsidRDefault="00AA5223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BA6766D" w14:textId="77777777" w:rsidR="00AA5223" w:rsidRPr="00F441F8" w:rsidRDefault="00AA5223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19F490" w14:textId="369A3362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7C3D2A66">
                <v:shape id="_x0000_i1563" type="#_x0000_t75" style="width:95.15pt;height:18.15pt" o:ole="">
                  <v:imagedata r:id="rId203" o:title=""/>
                </v:shape>
                <w:control r:id="rId204" w:name="TextBox24" w:shapeid="_x0000_i1563"/>
              </w:object>
            </w:r>
            <w:r w:rsidR="0003255D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AC7FE4B" w14:textId="1857555D" w:rsidR="00AA5223" w:rsidRPr="00F441F8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object w:dxaOrig="1440" w:dyaOrig="1440" w14:anchorId="51908470">
                <v:shape id="_x0000_i1565" type="#_x0000_t75" style="width:95.15pt;height:18.15pt" o:ole="">
                  <v:imagedata r:id="rId203" o:title=""/>
                </v:shape>
                <w:control r:id="rId205" w:name="TextBox241" w:shapeid="_x0000_i1565"/>
              </w:object>
            </w:r>
            <w:r w:rsidR="0003255D"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F441F8" w14:paraId="1D35CA77" w14:textId="77777777" w:rsidTr="00F441F8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86FB8C" w14:textId="77777777" w:rsidR="00E8632F" w:rsidRPr="00F441F8" w:rsidRDefault="008213C4" w:rsidP="00E8632F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A6CE87F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204AA4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DC751B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8856CA4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441F8">
              <w:rPr>
                <w:rFonts w:ascii="Calibri" w:hAnsi="Calibri" w:cs="Calibri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A5B5A2" w14:textId="77777777" w:rsidR="00E8632F" w:rsidRPr="00F441F8" w:rsidRDefault="00E8632F" w:rsidP="00195908">
            <w:pPr>
              <w:pStyle w:val="Zawartotabeli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Ce</w:t>
            </w:r>
            <w:r w:rsidR="00195908"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610B83" w:rsidRPr="00F441F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F441F8" w14:paraId="2865C76A" w14:textId="77777777" w:rsidTr="00F441F8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A4FD11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B8D33BD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306CD33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6FAFAD0" w14:textId="77777777" w:rsidR="00E8632F" w:rsidRPr="00F441F8" w:rsidRDefault="00E8632F" w:rsidP="00E8632F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74DCE0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F4A32A7" w14:textId="77777777" w:rsidR="00E8632F" w:rsidRPr="00F441F8" w:rsidRDefault="00E8632F" w:rsidP="00E8632F">
            <w:pPr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C85E9C4" w14:textId="77777777" w:rsidR="00E8632F" w:rsidRPr="00F441F8" w:rsidRDefault="00E8632F" w:rsidP="00E8632F">
            <w:pPr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  <w:t>(</w:t>
            </w:r>
            <w:r w:rsidRPr="00F441F8">
              <w:rPr>
                <w:rStyle w:val="Hipercze"/>
                <w:rFonts w:ascii="Calibri" w:hAnsi="Calibri" w:cs="Calibri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F441F8" w14:paraId="12B09A67" w14:textId="77777777" w:rsidTr="00F441F8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004B9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E21789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D8C94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F13F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AB7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F8AC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CA88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61EA9499" w14:textId="77777777" w:rsidTr="00F441F8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0107A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24CE7F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29E20" w14:textId="77777777" w:rsidR="00E8632F" w:rsidRPr="00F441F8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101D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DDE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0D88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D991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1D8AACC9" w14:textId="77777777" w:rsidTr="00F441F8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39469" w14:textId="77777777" w:rsidR="00E8632F" w:rsidRPr="00F441F8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Hipercze"/>
                <w:rFonts w:ascii="Calibri" w:hAnsi="Calibri" w:cs="Calibri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4717063" w14:textId="77777777" w:rsidR="00E8632F" w:rsidRPr="00F441F8" w:rsidRDefault="00E8632F" w:rsidP="00E8632F">
            <w:pPr>
              <w:pStyle w:val="Zawartotabeli"/>
              <w:rPr>
                <w:rFonts w:ascii="Calibri" w:hAnsi="Calibri" w:cs="Calibri"/>
                <w:color w:val="00000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63B3" w14:textId="77777777" w:rsidR="00E8632F" w:rsidRPr="00F441F8" w:rsidRDefault="00E8632F" w:rsidP="00E8632F">
            <w:pPr>
              <w:pStyle w:val="Zawartotabeli"/>
              <w:snapToGrid w:val="0"/>
              <w:rPr>
                <w:rStyle w:val="Hipercz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F441F8" w14:paraId="55F685D9" w14:textId="77777777" w:rsidTr="00F441F8">
        <w:trPr>
          <w:gridAfter w:val="1"/>
          <w:wAfter w:w="7952" w:type="dxa"/>
          <w:trHeight w:val="475"/>
        </w:trPr>
        <w:tc>
          <w:tcPr>
            <w:tcW w:w="16027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135DEE" w14:textId="77777777" w:rsidR="00A22955" w:rsidRPr="00F441F8" w:rsidRDefault="00E8632F" w:rsidP="00E8632F">
            <w:pPr>
              <w:snapToGrid w:val="0"/>
              <w:ind w:left="371" w:hanging="37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OKREŚLENIA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E07552B" w14:textId="77777777" w:rsidR="00E8632F" w:rsidRPr="00F441F8" w:rsidRDefault="00A22955" w:rsidP="00E8632F">
            <w:pPr>
              <w:snapToGrid w:val="0"/>
              <w:ind w:left="371" w:hanging="371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F441F8">
              <w:rPr>
                <w:rFonts w:ascii="Calibri" w:hAnsi="Calibri" w:cs="Calibri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F441F8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3A5B2711" w14:textId="77777777" w:rsidR="00E8632F" w:rsidRPr="00F441F8" w:rsidRDefault="00E8632F" w:rsidP="00112072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”, „</w:t>
            </w:r>
            <w:r w:rsidR="00C818C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”, </w:t>
            </w:r>
            <w:r w:rsidR="00112072"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„h”, </w:t>
            </w:r>
            <w:r w:rsidRPr="00F441F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F441F8" w14:paraId="29DBF50F" w14:textId="77777777" w:rsidTr="00F441F8">
        <w:trPr>
          <w:gridAfter w:val="1"/>
          <w:wAfter w:w="7952" w:type="dxa"/>
          <w:trHeight w:val="2127"/>
        </w:trPr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9CB64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747CBB4E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8277" w14:textId="77777777" w:rsidR="00E8632F" w:rsidRPr="00F441F8" w:rsidRDefault="00E8632F" w:rsidP="00E8632F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551497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903E462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28"/>
        <w:gridCol w:w="29"/>
      </w:tblGrid>
      <w:tr w:rsidR="0017132F" w:rsidRPr="007D78F9" w14:paraId="19FC6708" w14:textId="77777777" w:rsidTr="00747496">
        <w:tc>
          <w:tcPr>
            <w:tcW w:w="9711" w:type="dxa"/>
            <w:gridSpan w:val="3"/>
            <w:shd w:val="clear" w:color="auto" w:fill="D9D9D9"/>
          </w:tcPr>
          <w:p w14:paraId="655D636F" w14:textId="77777777" w:rsidR="0017132F" w:rsidRPr="00F441F8" w:rsidRDefault="004200E9" w:rsidP="00056F76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</w:rPr>
              <w:lastRenderedPageBreak/>
              <w:t>CZĘŚĆ V</w:t>
            </w:r>
            <w:r w:rsidR="007E7417" w:rsidRPr="00F441F8">
              <w:rPr>
                <w:rFonts w:asciiTheme="minorHAnsi" w:hAnsiTheme="minorHAnsi" w:cstheme="minorHAnsi"/>
                <w:b/>
                <w:color w:val="000000"/>
              </w:rPr>
              <w:t>I</w:t>
            </w:r>
            <w:r w:rsidRPr="00F441F8">
              <w:rPr>
                <w:rFonts w:asciiTheme="minorHAnsi" w:hAnsiTheme="minorHAnsi" w:cstheme="minorHAnsi"/>
                <w:b/>
                <w:color w:val="000000"/>
              </w:rPr>
              <w:t>. OŚ</w:t>
            </w:r>
            <w:r w:rsidR="009450CF" w:rsidRPr="00F441F8">
              <w:rPr>
                <w:rFonts w:asciiTheme="minorHAnsi" w:hAnsiTheme="minorHAnsi" w:cstheme="minorHAnsi"/>
                <w:b/>
                <w:color w:val="000000"/>
              </w:rPr>
              <w:t>WIADCZENIA</w:t>
            </w:r>
            <w:r w:rsidR="0017132F" w:rsidRPr="00F441F8">
              <w:rPr>
                <w:rFonts w:asciiTheme="minorHAnsi" w:hAnsiTheme="minorHAnsi" w:cstheme="minorHAnsi"/>
                <w:b/>
                <w:color w:val="000000"/>
              </w:rPr>
              <w:t xml:space="preserve"> WNIOSKODAWCY</w:t>
            </w:r>
          </w:p>
          <w:p w14:paraId="4ABC7F60" w14:textId="77777777" w:rsidR="00056F76" w:rsidRPr="00F441F8" w:rsidRDefault="0017132F" w:rsidP="007C7671">
            <w:pPr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</w:rPr>
              <w:t xml:space="preserve">Oświadczam, że: </w:t>
            </w:r>
          </w:p>
          <w:p w14:paraId="3C6F6EDA" w14:textId="77777777" w:rsidR="00352F4C" w:rsidRPr="00F441F8" w:rsidRDefault="00D06133" w:rsidP="00056F76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="00056F76" w:rsidRPr="00F441F8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7C76467C" w14:textId="77777777" w:rsidTr="00747496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3095C7A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192D5B23" w14:textId="02E5B631" w:rsidR="007938CF" w:rsidRPr="00F441F8" w:rsidRDefault="00F94806" w:rsidP="00056F76">
            <w:pPr>
              <w:snapToGrid w:val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035A06B">
                <v:shape id="_x0000_i1567" type="#_x0000_t75" style="width:11.25pt;height:15.65pt" o:ole="">
                  <v:imagedata r:id="rId12" o:title=""/>
                </v:shape>
                <w:control r:id="rId206" w:name="CheckBox322371" w:shapeid="_x0000_i1567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457F9A6">
                <v:shape id="_x0000_i1569" type="#_x0000_t75" style="width:11.25pt;height:15.65pt" o:ole="">
                  <v:imagedata r:id="rId12" o:title=""/>
                </v:shape>
                <w:control r:id="rId207" w:name="CheckBox3223711" w:shapeid="_x0000_i1569"/>
              </w:object>
            </w:r>
            <w:r w:rsidR="00E85A67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7C0E04A3" w14:textId="77777777" w:rsidR="007C465A" w:rsidRPr="00F441F8" w:rsidRDefault="00970FC3" w:rsidP="007C465A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ziałalność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(ci)</w:t>
            </w:r>
            <w:r w:rsidR="005E28C5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gospodarczą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(ej)</w:t>
            </w:r>
            <w:r w:rsidR="005E28C5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 roz</w:t>
            </w:r>
            <w:r w:rsidR="00D412B3"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40D4D787" w14:textId="7BA057A3" w:rsidR="00A02524" w:rsidRPr="00F441F8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110171">
                <v:shape id="_x0000_i1571" type="#_x0000_t75" style="width:11.25pt;height:15.65pt" o:ole="">
                  <v:imagedata r:id="rId12" o:title=""/>
                </v:shape>
                <w:control r:id="rId208" w:name="CheckBox32237121" w:shapeid="_x0000_i1571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D70FF01">
                <v:shape id="_x0000_i1573" type="#_x0000_t75" style="width:11.25pt;height:15.65pt" o:ole="">
                  <v:imagedata r:id="rId12" o:title=""/>
                </v:shape>
                <w:control r:id="rId209" w:name="CheckBox322371111" w:shapeid="_x0000_i1573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405D28B0" w14:textId="77777777" w:rsidR="00A02524" w:rsidRPr="00F441F8" w:rsidRDefault="00B55880" w:rsidP="00A0252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50EECF30" w14:textId="77777777" w:rsidR="00DB5BC3" w:rsidRPr="00F441F8" w:rsidRDefault="00DB5BC3" w:rsidP="00A0252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8F49D0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80FA78D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8"/>
                <w:szCs w:val="8"/>
              </w:rPr>
            </w:pPr>
          </w:p>
          <w:p w14:paraId="4B9B90C8" w14:textId="77777777" w:rsidR="007C465A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2A0E2A37" w14:textId="77777777" w:rsidR="00A51E31" w:rsidRPr="00F441F8" w:rsidRDefault="007C465A" w:rsidP="00104850">
            <w:pPr>
              <w:pStyle w:val="Zawartotabeli"/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 </w:t>
            </w: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03E13F2" w14:textId="77777777" w:rsidTr="00747496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607B0053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69C864F7" w14:textId="03ED62FC" w:rsidR="00D55CED" w:rsidRPr="00F441F8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2F3909F">
                <v:shape id="_x0000_i1575" type="#_x0000_t75" style="width:11.25pt;height:15.65pt" o:ole="">
                  <v:imagedata r:id="rId12" o:title=""/>
                </v:shape>
                <w:control r:id="rId210" w:name="CheckBox322371211" w:shapeid="_x0000_i1575"/>
              </w:object>
            </w:r>
            <w:r w:rsidR="00D55CED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4FFF3A3">
                <v:shape id="_x0000_i1577" type="#_x0000_t75" style="width:11.25pt;height:15.65pt" o:ole="">
                  <v:imagedata r:id="rId12" o:title=""/>
                </v:shape>
                <w:control r:id="rId211" w:name="CheckBox3223711111" w:shapeid="_x0000_i1577"/>
              </w:object>
            </w:r>
            <w:r w:rsidR="00D55CED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47D63863" w14:textId="77777777" w:rsidR="007C465A" w:rsidRPr="00F441F8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5EDBC6B4" w14:textId="77777777" w:rsidTr="00104850">
        <w:trPr>
          <w:trHeight w:val="3471"/>
        </w:trPr>
        <w:tc>
          <w:tcPr>
            <w:tcW w:w="454" w:type="dxa"/>
            <w:shd w:val="clear" w:color="auto" w:fill="D9D9D9"/>
            <w:vAlign w:val="center"/>
          </w:tcPr>
          <w:p w14:paraId="688FE68E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gridSpan w:val="2"/>
            <w:shd w:val="clear" w:color="auto" w:fill="auto"/>
            <w:vAlign w:val="center"/>
          </w:tcPr>
          <w:p w14:paraId="738CC5E7" w14:textId="77777777" w:rsidR="00156374" w:rsidRPr="00F441F8" w:rsidRDefault="00443F41" w:rsidP="00104850">
            <w:pPr>
              <w:tabs>
                <w:tab w:val="left" w:pos="5040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  <w:r w:rsidR="00684A10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FE4BB2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okresie ostatnich 3 lat przed dniem złożenia wniosku</w:t>
            </w:r>
            <w:r w:rsidR="00104850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507E8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FE4BB2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A9121DB" w14:textId="356AAB8D" w:rsidR="00D750B8" w:rsidRPr="00F441F8" w:rsidRDefault="00534D4D" w:rsidP="00104850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A327FD2">
                <v:shape id="_x0000_i1579" type="#_x0000_t75" style="width:11.25pt;height:15.65pt" o:ole="">
                  <v:imagedata r:id="rId12" o:title=""/>
                </v:shape>
                <w:control r:id="rId212" w:name="CheckBox3223712111" w:shapeid="_x0000_i1579"/>
              </w:objec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(AM)</w: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441F8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o której mowa w pkt 2 lit. a-</w:t>
            </w:r>
            <w:r w:rsidR="002507E8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</w:t>
            </w:r>
            <w:r w:rsidR="006E708F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  <w:p w14:paraId="2CCCC0FA" w14:textId="14FFF550" w:rsidR="001D5CDF" w:rsidRPr="00F441F8" w:rsidRDefault="00265986" w:rsidP="00104850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0"/>
              </w:rPr>
              <w:t> </w:t>
            </w: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E5E5954">
                <v:shape id="_x0000_i1581" type="#_x0000_t75" style="width:11.25pt;height:15.65pt" o:ole="">
                  <v:imagedata r:id="rId12" o:title=""/>
                </v:shape>
                <w:control r:id="rId213" w:name="CheckBox32237121111" w:shapeid="_x0000_i1581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(AM)</w:t>
            </w:r>
            <w:r w:rsidR="00056F76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*</w:t>
            </w:r>
            <w:r w:rsidR="00EC2A8C"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613F862" w14:textId="77777777" w:rsidR="0003182E" w:rsidRPr="00F441F8" w:rsidRDefault="002507E8" w:rsidP="00104850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środki stanowiące pomoc de minimis (w tym jednorazową amortyzację)</w:t>
            </w:r>
          </w:p>
          <w:p w14:paraId="072C9EF9" w14:textId="35C2C36F" w:rsidR="00516FD0" w:rsidRPr="00F441F8" w:rsidRDefault="002D2B45" w:rsidP="00104850">
            <w:pPr>
              <w:pStyle w:val="Zawartotabeli"/>
              <w:snapToGrid w:val="0"/>
              <w:ind w:left="767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kwotę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3495D4A4">
                <v:shape id="_x0000_i1583" type="#_x0000_t75" style="width:69.5pt;height:18.15pt" o:ole="">
                  <v:imagedata r:id="rId214" o:title=""/>
                </v:shape>
                <w:control r:id="rId215" w:name="TextBox22" w:shapeid="_x0000_i1583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  <w:r w:rsidR="00FF45FF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co stanowi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730B6B6C">
                <v:shape id="_x0000_i1585" type="#_x0000_t75" style="width:69.5pt;height:18.15pt" o:ole="">
                  <v:imagedata r:id="rId214" o:title=""/>
                </v:shape>
                <w:control r:id="rId216" w:name="TextBox23" w:shapeid="_x0000_i1585"/>
              </w:object>
            </w:r>
            <w:r w:rsidR="00FF45FF"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F45FF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F441F8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55DB61FD" w14:textId="77777777" w:rsidR="00740188" w:rsidRPr="00F441F8" w:rsidRDefault="00804124" w:rsidP="00104850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C4B1534" w14:textId="77777777" w:rsidR="00FF45FF" w:rsidRPr="00F441F8" w:rsidRDefault="002507E8" w:rsidP="00104850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środki stanowiące pomoc de minimis w rolnictwie i rybołówstwie</w:t>
            </w:r>
          </w:p>
          <w:p w14:paraId="4779541E" w14:textId="36B9536A" w:rsidR="00516FD0" w:rsidRPr="00F441F8" w:rsidRDefault="00FF45FF" w:rsidP="00104850">
            <w:pPr>
              <w:pStyle w:val="Zawartotabeli"/>
              <w:snapToGrid w:val="0"/>
              <w:ind w:left="767"/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kwotę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1824F1E4">
                <v:shape id="_x0000_i1587" type="#_x0000_t75" style="width:69.5pt;height:18.15pt" o:ole="">
                  <v:imagedata r:id="rId214" o:title=""/>
                </v:shape>
                <w:control r:id="rId217" w:name="TextBox221" w:shapeid="_x0000_i1587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zł, co stanowi </w:t>
            </w:r>
            <w:r w:rsidRPr="00F441F8">
              <w:rPr>
                <w:rFonts w:cstheme="minorHAnsi"/>
                <w:color w:val="000000"/>
                <w:sz w:val="20"/>
                <w:szCs w:val="20"/>
              </w:rPr>
              <w:object w:dxaOrig="1440" w:dyaOrig="1440" w14:anchorId="5C6081C8">
                <v:shape id="_x0000_i1589" type="#_x0000_t75" style="width:69.5pt;height:18.15pt" o:ole="">
                  <v:imagedata r:id="rId214" o:title=""/>
                </v:shape>
                <w:control r:id="rId218" w:name="TextBox231" w:shapeid="_x0000_i1589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F441F8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F441F8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49CCFC7" w14:textId="77777777" w:rsidR="00CD69B5" w:rsidRPr="00F441F8" w:rsidRDefault="00CD69B5" w:rsidP="00104850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niniejszą informację</w:t>
            </w:r>
            <w:r w:rsidR="00A50DDF"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F441F8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F441F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CB0A31" w:rsidRPr="007D78F9" w14:paraId="44A3052A" w14:textId="77777777" w:rsidTr="00747496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062D72F" w14:textId="77777777" w:rsidR="00CB0A31" w:rsidRDefault="00CB0A31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57" w:type="dxa"/>
            <w:gridSpan w:val="2"/>
            <w:shd w:val="clear" w:color="auto" w:fill="auto"/>
            <w:vAlign w:val="center"/>
          </w:tcPr>
          <w:p w14:paraId="5AE60036" w14:textId="77777777" w:rsidR="00CB0A31" w:rsidRPr="00F441F8" w:rsidRDefault="00CB0A31" w:rsidP="00104850">
            <w:pPr>
              <w:widowControl/>
              <w:suppressAutoHyphens w:val="0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 minimis,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 minimis w rolnictwie lub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de minimis w sektorze rybołówstwa i akwakultury.</w:t>
            </w:r>
          </w:p>
        </w:tc>
      </w:tr>
      <w:tr w:rsidR="0096354C" w:rsidRPr="007D78F9" w14:paraId="53435D3B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586BBDC7" w14:textId="1C2C60CC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  <w:gridSpan w:val="2"/>
            <w:shd w:val="clear" w:color="auto" w:fill="auto"/>
            <w:vAlign w:val="center"/>
          </w:tcPr>
          <w:p w14:paraId="548208EB" w14:textId="11AD2831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F44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B10DFB" w:rsidRP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osób z orzeczonym stopniem niepełnosprawności</w:t>
            </w:r>
            <w:r w:rsidR="00B10D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B9CFEFB" w14:textId="1893776C" w:rsidR="0096354C" w:rsidRPr="00F441F8" w:rsidRDefault="00B10DFB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  <w:r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ysponuję / nie dysponuję* dokumentami osób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wskazanych do objęcia w</w:t>
            </w:r>
            <w:r w:rsidR="0096354C"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>sparcie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96354C"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ramach priorytetu </w:t>
            </w:r>
            <w:r w:rsidR="0096354C"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11 </w:t>
            </w:r>
            <w:r w:rsidR="0096354C"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(orzeczeniem o niepełnosprawności lub oświadczeniem o posiadaniu takiego orzeczenia) i </w:t>
            </w:r>
            <w:r w:rsidR="0096354C"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razie czynności kontrolnych przedstawię dokumenty potwierdzające ww. stan.</w:t>
            </w:r>
          </w:p>
          <w:p w14:paraId="5B57D2EB" w14:textId="70EEB454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441F8">
              <w:rPr>
                <w:rFonts w:asciiTheme="minorHAnsi" w:hAnsiTheme="minorHAnsi" w:cstheme="minorHAnsi"/>
                <w:bCs/>
                <w:i/>
                <w:lang w:eastAsia="pl-PL"/>
              </w:rPr>
              <w:t>*</w:t>
            </w:r>
            <w:r w:rsidRPr="00F441F8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96354C" w:rsidRPr="007D78F9" w14:paraId="603557D1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5A5C94CC" w14:textId="6A0143F1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9257" w:type="dxa"/>
            <w:gridSpan w:val="2"/>
            <w:shd w:val="clear" w:color="auto" w:fill="auto"/>
            <w:vAlign w:val="center"/>
          </w:tcPr>
          <w:p w14:paraId="7066696A" w14:textId="49248825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F441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3215EB" w:rsidRP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osób z niskim wykształceniem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3E704F1" w14:textId="4840E1FE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441F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przypadku osób wytypowanych do objęcia wsparciem w ramach Priorytetu 12 dysponuję / nie dysponuję* dokumentami tych osób i tym samym poświadczam, iż mają one udokumentowane wykształcenie na poziomie co najwyżej średnim, bez świadectwa dojrzałości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23466FA2" w14:textId="70B547B9" w:rsidR="0096354C" w:rsidRPr="00F441F8" w:rsidRDefault="0096354C" w:rsidP="0096354C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F441F8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*</w:t>
            </w:r>
            <w:r w:rsidRPr="00F441F8">
              <w:rPr>
                <w:rFonts w:asciiTheme="minorHAnsi" w:eastAsia="Times New Roman" w:hAnsiTheme="minorHAnsi" w:cstheme="minorHAnsi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96354C" w:rsidRPr="007D78F9" w14:paraId="7CC93C8F" w14:textId="77777777" w:rsidTr="00104850">
        <w:trPr>
          <w:trHeight w:val="1529"/>
        </w:trPr>
        <w:tc>
          <w:tcPr>
            <w:tcW w:w="454" w:type="dxa"/>
            <w:shd w:val="clear" w:color="auto" w:fill="D9D9D9"/>
            <w:vAlign w:val="center"/>
          </w:tcPr>
          <w:p w14:paraId="7976CF14" w14:textId="6D031EF0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57" w:type="dxa"/>
            <w:gridSpan w:val="2"/>
            <w:shd w:val="clear" w:color="auto" w:fill="auto"/>
            <w:vAlign w:val="center"/>
          </w:tcPr>
          <w:p w14:paraId="28E0736A" w14:textId="37CAAC91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Wypełnia pracodawca ubiegający się o pomoc w ramach priorytetu 13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3215EB" w:rsidRP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3215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5B87A6E" w14:textId="77777777" w:rsidR="0096354C" w:rsidRPr="003215EB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16"/>
                <w:u w:val="single"/>
              </w:rPr>
            </w:pPr>
          </w:p>
          <w:p w14:paraId="513DAE65" w14:textId="502ECC70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 przypadku osób wytypowanych do objęcia wsparciem w ramach priorytetu 13 kształcenie dotyczy obszaru/branży </w:t>
            </w:r>
            <w:r w:rsidR="00B10DF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istotnej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dla rozwoju powiatu</w:t>
            </w:r>
            <w:r w:rsidR="00B10DF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legnickiego</w:t>
            </w:r>
            <w:r w:rsidRPr="00F441F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tj.:</w:t>
            </w:r>
          </w:p>
          <w:p w14:paraId="726DE3CE" w14:textId="797E3145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4D3DCE95">
                <v:shape id="_x0000_i1612" type="#_x0000_t75" style="width:457.05pt;height:17.55pt" o:ole="">
                  <v:imagedata r:id="rId219" o:title=""/>
                </v:shape>
                <w:control r:id="rId220" w:name="TextBox252123141" w:shapeid="_x0000_i1612"/>
              </w:object>
            </w: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572B13DA">
                <v:shape id="_x0000_i1593" type="#_x0000_t75" style="width:457.05pt;height:17.55pt" o:ole="">
                  <v:imagedata r:id="rId219" o:title=""/>
                </v:shape>
                <w:control r:id="rId221" w:name="TextBox2521231411" w:shapeid="_x0000_i1593"/>
              </w:object>
            </w:r>
            <w:r w:rsidRPr="00F441F8">
              <w:rPr>
                <w:rFonts w:cstheme="minorHAnsi"/>
                <w:color w:val="000000"/>
                <w:sz w:val="12"/>
                <w:szCs w:val="12"/>
              </w:rPr>
              <w:object w:dxaOrig="1440" w:dyaOrig="1440" w14:anchorId="2AA5775A">
                <v:shape id="_x0000_i1595" type="#_x0000_t75" style="width:457.05pt;height:17.55pt" o:ole="">
                  <v:imagedata r:id="rId219" o:title=""/>
                </v:shape>
                <w:control r:id="rId222" w:name="TextBox2521231412" w:shapeid="_x0000_i1595"/>
              </w:object>
            </w:r>
          </w:p>
        </w:tc>
      </w:tr>
      <w:tr w:rsidR="0096354C" w:rsidRPr="007D78F9" w14:paraId="5C86437F" w14:textId="77777777" w:rsidTr="00747496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4F253B5A" w14:textId="17913704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57" w:type="dxa"/>
            <w:gridSpan w:val="2"/>
            <w:shd w:val="clear" w:color="auto" w:fill="auto"/>
            <w:vAlign w:val="center"/>
          </w:tcPr>
          <w:p w14:paraId="6262B9D8" w14:textId="77777777" w:rsidR="0096354C" w:rsidRPr="00F441F8" w:rsidRDefault="0096354C" w:rsidP="0096354C">
            <w:pPr>
              <w:tabs>
                <w:tab w:val="left" w:pos="5380"/>
              </w:tabs>
              <w:rPr>
                <w:rStyle w:val="Hipercze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F441F8">
              <w:rPr>
                <w:rStyle w:val="Hipercze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  <w:t>Dokonałem(am) rozeznania rynku usług w zakresie przedstawionym w części V wniosku. R</w:t>
            </w:r>
            <w:r w:rsidRPr="00F441F8">
              <w:rPr>
                <w:rStyle w:val="Hipercze"/>
                <w:rFonts w:asciiTheme="minorHAnsi" w:eastAsia="Times New Roman" w:hAnsiTheme="minorHAnsi" w:cstheme="minorHAnsi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  <w:p w14:paraId="00807E9F" w14:textId="77777777" w:rsidR="0096354C" w:rsidRPr="00F441F8" w:rsidRDefault="0096354C" w:rsidP="0096354C">
            <w:pPr>
              <w:tabs>
                <w:tab w:val="left" w:pos="5380"/>
              </w:tabs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96354C" w:rsidRPr="007D78F9" w14:paraId="67091D59" w14:textId="77777777" w:rsidTr="00747496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25D83FA6" w14:textId="27CF886E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E8071" w14:textId="77777777" w:rsidR="0096354C" w:rsidRPr="00F441F8" w:rsidRDefault="0096354C" w:rsidP="009635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B6277A5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3B94D3E0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5791179C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4439057" w14:textId="77777777" w:rsidR="0096354C" w:rsidRPr="00F441F8" w:rsidRDefault="0096354C" w:rsidP="0096354C">
            <w:pPr>
              <w:widowControl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5F053D2F" w14:textId="77777777" w:rsidR="0096354C" w:rsidRPr="00F441F8" w:rsidRDefault="0096354C" w:rsidP="0096354C">
            <w:pPr>
              <w:widowControl/>
              <w:suppressAutoHyphens w:val="0"/>
              <w:ind w:left="360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5AFF1EC0" w14:textId="77777777" w:rsidTr="00747496">
        <w:tc>
          <w:tcPr>
            <w:tcW w:w="454" w:type="dxa"/>
            <w:shd w:val="clear" w:color="auto" w:fill="D9D9D9"/>
            <w:vAlign w:val="center"/>
          </w:tcPr>
          <w:p w14:paraId="63B7C109" w14:textId="3B677139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1B757114" w14:textId="479EA1DF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  <w:r w:rsidRPr="00F441F8">
              <w:rPr>
                <w:rFonts w:cstheme="minorHAnsi"/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F51B382">
                <v:shape id="_x0000_i1597" type="#_x0000_t75" style="width:11.25pt;height:15.65pt" o:ole="">
                  <v:imagedata r:id="rId12" o:title=""/>
                </v:shape>
                <w:control r:id="rId223" w:name="CheckBox322371212" w:shapeid="_x0000_i1597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F441F8">
              <w:rPr>
                <w:rFonts w:cstheme="minorHAnsi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C607DB4">
                <v:shape id="_x0000_i1599" type="#_x0000_t75" style="width:11.25pt;height:15.65pt" o:ole="">
                  <v:imagedata r:id="rId12" o:title=""/>
                </v:shape>
                <w:control r:id="rId224" w:name="CheckBox3223711112" w:shapeid="_x0000_i1599"/>
              </w:object>
            </w:r>
            <w:r w:rsidRPr="00F441F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37FDAF2" w14:textId="77777777" w:rsidR="0096354C" w:rsidRPr="00F441F8" w:rsidRDefault="0096354C" w:rsidP="0096354C">
            <w:pPr>
              <w:snapToGrid w:val="0"/>
              <w:ind w:left="58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96354C" w:rsidRPr="007D78F9" w14:paraId="4BD39CF3" w14:textId="77777777" w:rsidTr="00104850">
        <w:trPr>
          <w:trHeight w:val="1725"/>
        </w:trPr>
        <w:tc>
          <w:tcPr>
            <w:tcW w:w="454" w:type="dxa"/>
            <w:shd w:val="clear" w:color="auto" w:fill="D9D9D9"/>
            <w:vAlign w:val="center"/>
          </w:tcPr>
          <w:p w14:paraId="084B855E" w14:textId="4AE3C4C6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544823EA" w14:textId="77777777" w:rsidR="0096354C" w:rsidRPr="00F441F8" w:rsidRDefault="0096354C" w:rsidP="0096354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rachunku bankowym pracodawcy:</w:t>
            </w:r>
          </w:p>
          <w:p w14:paraId="6E96ADC2" w14:textId="60A00B97" w:rsidR="0096354C" w:rsidRPr="00F441F8" w:rsidRDefault="0096354C" w:rsidP="0096354C">
            <w:pPr>
              <w:pStyle w:val="Zawartotabeli"/>
              <w:snapToGrid w:val="0"/>
              <w:ind w:left="4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441F8">
              <w:rPr>
                <w:rFonts w:cstheme="minorHAnsi"/>
                <w:b/>
                <w:bCs/>
                <w:color w:val="FF0000"/>
                <w:sz w:val="16"/>
                <w:szCs w:val="16"/>
              </w:rPr>
              <w:object w:dxaOrig="1440" w:dyaOrig="1440" w14:anchorId="7CC33927">
                <v:shape id="_x0000_i1601" type="#_x0000_t75" style="width:11.25pt;height:15.65pt" o:ole="">
                  <v:imagedata r:id="rId12" o:title=""/>
                </v:shape>
                <w:control r:id="rId225" w:name="CheckBox3121111131211221111" w:shapeid="_x0000_i1601"/>
              </w:object>
            </w:r>
            <w:r w:rsidRPr="00F44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posiadam nieoprocentowany rachunek bankowy,</w:t>
            </w:r>
            <w:r w:rsidRPr="00F441F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którego jestem właścicielem (nazwa posiadacza rachunku bankowego jest tożsama z nazwą Pracodawcy z części I pkt 1 wniosku)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 xml:space="preserve"> *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       </w:t>
            </w:r>
          </w:p>
          <w:p w14:paraId="2594DEF1" w14:textId="213D076D" w:rsidR="0096354C" w:rsidRPr="00F441F8" w:rsidRDefault="0096354C" w:rsidP="0096354C">
            <w:pPr>
              <w:pStyle w:val="Zawartotabeli"/>
              <w:snapToGrid w:val="0"/>
              <w:ind w:left="482" w:hanging="284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F441F8">
              <w:rPr>
                <w:rFonts w:cstheme="minorHAnsi"/>
                <w:b/>
                <w:bCs/>
                <w:sz w:val="20"/>
                <w:szCs w:val="20"/>
              </w:rPr>
              <w:object w:dxaOrig="1440" w:dyaOrig="1440" w14:anchorId="68749A68">
                <v:shape id="_x0000_i1603" type="#_x0000_t75" style="width:11.25pt;height:15.65pt" o:ole="">
                  <v:imagedata r:id="rId12" o:title=""/>
                </v:shape>
                <w:control r:id="rId226" w:name="CheckBox31211111312112212211" w:shapeid="_x0000_i1603"/>
              </w:objec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 posiadam nieoprocentowanego rachunku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bankowego ale zobowiązuję się do założenia nieoprocentowanego subkonta </w:t>
            </w:r>
            <w:r w:rsidRPr="00F441F8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*</w:t>
            </w:r>
            <w:r w:rsidRPr="00F441F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   </w:t>
            </w:r>
          </w:p>
          <w:p w14:paraId="5B3999F1" w14:textId="77777777" w:rsidR="0096354C" w:rsidRPr="00F441F8" w:rsidRDefault="0096354C" w:rsidP="0096354C">
            <w:pPr>
              <w:pStyle w:val="Tekstpodstawowy"/>
              <w:tabs>
                <w:tab w:val="left" w:pos="1134"/>
              </w:tabs>
              <w:snapToGri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Na podany rachunek bankowy Urząd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przekaże pracodawcy środki KFS po pozytywnym rozpatrzeniu wniosku.</w:t>
            </w:r>
          </w:p>
        </w:tc>
      </w:tr>
      <w:tr w:rsidR="0096354C" w:rsidRPr="007D78F9" w14:paraId="7CE014F5" w14:textId="77777777" w:rsidTr="00747496">
        <w:tc>
          <w:tcPr>
            <w:tcW w:w="454" w:type="dxa"/>
            <w:shd w:val="clear" w:color="auto" w:fill="D9D9D9"/>
            <w:vAlign w:val="center"/>
          </w:tcPr>
          <w:p w14:paraId="1038ED6C" w14:textId="79793105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72F90539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Zobowiązuję się do</w:t>
            </w: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zawarcia z pracownikiem(ami), którego(ych) kształcenie ustawiczne finansowane będzie ze środków KFS umowy, o której mowa w art. 69b ust. 3 ustawy z dnia 20 kwietnia 2004r. o promocji zatrudnienia i instytucjach rynku pracy.</w:t>
            </w:r>
          </w:p>
          <w:p w14:paraId="564A565D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1621A802" w14:textId="77777777" w:rsidTr="00747496">
        <w:tc>
          <w:tcPr>
            <w:tcW w:w="454" w:type="dxa"/>
            <w:shd w:val="clear" w:color="auto" w:fill="D9D9D9"/>
            <w:vAlign w:val="center"/>
          </w:tcPr>
          <w:p w14:paraId="3B90FFC7" w14:textId="61AA2CF2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44B14A09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Utrzymam zatrudnienie pracownika(ów), którego(ych) kieruję na kształcenie ustawiczne co najmniej do dnia zakończenia przez niego(ch) udziału w kształceniu oraz spełnię zobowiązania, o których mowa w części IV pkt 2 wniosku oraz utrzymam status pracodawcy co najmniej do czasu rozpoczęcia przeze mnie danej formy kształcenia (w przypadku kiedy z dofinansowania korzysta sam pracodawca).</w:t>
            </w:r>
          </w:p>
          <w:p w14:paraId="607225D1" w14:textId="77777777" w:rsidR="0096354C" w:rsidRPr="00F441F8" w:rsidRDefault="0096354C" w:rsidP="0096354C">
            <w:pPr>
              <w:spacing w:line="276" w:lineRule="auto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</w:tc>
      </w:tr>
      <w:tr w:rsidR="0096354C" w:rsidRPr="007D78F9" w14:paraId="74965836" w14:textId="77777777" w:rsidTr="00747496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437097A" w14:textId="6B92F0D8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  <w:shd w:val="clear" w:color="auto" w:fill="auto"/>
            <w:vAlign w:val="bottom"/>
          </w:tcPr>
          <w:p w14:paraId="6E73625D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F441F8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(Dz. Urz. UE L. 119/1 z 04.05.2016r. ze zm.).</w:t>
            </w:r>
          </w:p>
          <w:p w14:paraId="5B9169D8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54C" w:rsidRPr="007D78F9" w14:paraId="21D4E3E3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6C2FA2A" w14:textId="348F376A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57" w:type="dxa"/>
            <w:gridSpan w:val="2"/>
            <w:shd w:val="clear" w:color="auto" w:fill="auto"/>
            <w:vAlign w:val="bottom"/>
          </w:tcPr>
          <w:p w14:paraId="4104027C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1E03818" w14:textId="77777777" w:rsidR="0096354C" w:rsidRPr="00F441F8" w:rsidRDefault="0096354C" w:rsidP="0096354C">
            <w:pPr>
              <w:widowControl/>
              <w:autoSpaceDN w:val="0"/>
              <w:textAlignment w:val="baseline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54C" w:rsidRPr="007D78F9" w14:paraId="4033CD01" w14:textId="77777777" w:rsidTr="00747496">
        <w:trPr>
          <w:trHeight w:val="506"/>
        </w:trPr>
        <w:tc>
          <w:tcPr>
            <w:tcW w:w="454" w:type="dxa"/>
            <w:shd w:val="clear" w:color="auto" w:fill="D9D9D9"/>
            <w:vAlign w:val="center"/>
          </w:tcPr>
          <w:p w14:paraId="7F3735E8" w14:textId="3D3B5426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041BF933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Zostałem zapoznany z 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 xml:space="preserve">informacją dotyczącą regulacji o ochronie danych osobowych </w:t>
            </w:r>
            <w:r w:rsidRPr="00F441F8">
              <w:rPr>
                <w:rStyle w:val="Odwoanieprzypisukocowego"/>
                <w:rFonts w:asciiTheme="minorHAnsi" w:hAnsiTheme="minorHAnsi" w:cstheme="minorHAnsi"/>
                <w:b w:val="0"/>
                <w:color w:val="76923C"/>
                <w:sz w:val="20"/>
                <w:szCs w:val="20"/>
                <w:lang w:eastAsia="pl-PL"/>
              </w:rPr>
              <w:t>11</w:t>
            </w:r>
          </w:p>
        </w:tc>
      </w:tr>
      <w:tr w:rsidR="0096354C" w:rsidRPr="007D78F9" w14:paraId="132C049F" w14:textId="77777777" w:rsidTr="00747496">
        <w:trPr>
          <w:trHeight w:val="541"/>
        </w:trPr>
        <w:tc>
          <w:tcPr>
            <w:tcW w:w="454" w:type="dxa"/>
            <w:shd w:val="clear" w:color="auto" w:fill="D9D9D9"/>
            <w:vAlign w:val="center"/>
          </w:tcPr>
          <w:p w14:paraId="1E4C710A" w14:textId="3D090B0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gridSpan w:val="2"/>
            <w:shd w:val="clear" w:color="auto" w:fill="auto"/>
            <w:vAlign w:val="bottom"/>
          </w:tcPr>
          <w:p w14:paraId="75993FA8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color w:val="76923C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>Osoba wskazana we wniosku do kontaktu przez Pracodawcę została zapoznana z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 xml:space="preserve"> informacją dotyczącą regulacji o ochronie danych osobowych </w:t>
            </w:r>
            <w:r w:rsidRPr="00F441F8">
              <w:rPr>
                <w:rFonts w:asciiTheme="minorHAnsi" w:hAnsiTheme="minorHAnsi" w:cstheme="minorHAnsi"/>
                <w:b w:val="0"/>
                <w:color w:val="76923C"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</w:tr>
      <w:tr w:rsidR="0096354C" w:rsidRPr="007D78F9" w14:paraId="54F7DD58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ABA1384" w14:textId="4F3F5E5B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257" w:type="dxa"/>
            <w:gridSpan w:val="2"/>
            <w:shd w:val="clear" w:color="auto" w:fill="auto"/>
            <w:vAlign w:val="bottom"/>
          </w:tcPr>
          <w:p w14:paraId="6F8B7AEE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Pełnomocnik Pracodawcy został zapoznany z 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  <w:lang w:eastAsia="pl-PL"/>
              </w:rPr>
              <w:t>informacją dotyczącą regulacji o ochronie danych osobowych</w:t>
            </w:r>
            <w:r w:rsidRPr="00F441F8">
              <w:rPr>
                <w:rStyle w:val="Znakiprzypiswkocowych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F441F8">
              <w:rPr>
                <w:rStyle w:val="Znakiprzypiswkocowych"/>
                <w:rFonts w:asciiTheme="minorHAnsi" w:hAnsiTheme="minorHAnsi" w:cstheme="minorHAnsi"/>
                <w:b w:val="0"/>
                <w:color w:val="76923C"/>
                <w:sz w:val="20"/>
                <w:szCs w:val="20"/>
              </w:rPr>
              <w:t>11</w:t>
            </w: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.</w:t>
            </w:r>
          </w:p>
        </w:tc>
      </w:tr>
      <w:tr w:rsidR="0096354C" w:rsidRPr="007D78F9" w14:paraId="0033700F" w14:textId="77777777" w:rsidTr="00747496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43F34D90" w14:textId="17D39089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gridSpan w:val="2"/>
            <w:shd w:val="clear" w:color="auto" w:fill="auto"/>
            <w:vAlign w:val="bottom"/>
          </w:tcPr>
          <w:p w14:paraId="67F369EC" w14:textId="77777777" w:rsidR="0096354C" w:rsidRPr="00F441F8" w:rsidRDefault="0096354C" w:rsidP="0096354C">
            <w:pPr>
              <w:pStyle w:val="Nagwek11"/>
              <w:ind w:left="0" w:right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 w:val="0"/>
                <w:sz w:val="20"/>
                <w:szCs w:val="20"/>
              </w:rPr>
              <w:t>Nie podlegam wykluczeniu z ubiegania się o wsparcie ze środków publicznych zgodnie z oświadczeniem dołączonym do wniosku.</w:t>
            </w:r>
          </w:p>
        </w:tc>
      </w:tr>
      <w:tr w:rsidR="0096354C" w:rsidRPr="007D78F9" w14:paraId="78A5EA85" w14:textId="77777777" w:rsidTr="00747496">
        <w:tc>
          <w:tcPr>
            <w:tcW w:w="454" w:type="dxa"/>
            <w:shd w:val="clear" w:color="auto" w:fill="D9D9D9"/>
            <w:vAlign w:val="center"/>
          </w:tcPr>
          <w:p w14:paraId="505EA373" w14:textId="3AE6A69A" w:rsidR="0096354C" w:rsidRPr="007D78F9" w:rsidRDefault="0096354C" w:rsidP="0096354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gridSpan w:val="2"/>
            <w:shd w:val="clear" w:color="auto" w:fill="auto"/>
          </w:tcPr>
          <w:p w14:paraId="59B14EDD" w14:textId="77777777" w:rsidR="0096354C" w:rsidRPr="00F441F8" w:rsidRDefault="0096354C" w:rsidP="0096354C">
            <w:pPr>
              <w:jc w:val="both"/>
              <w:rPr>
                <w:rFonts w:asciiTheme="minorHAnsi" w:eastAsia="TimesNewRomanPSMT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F441F8">
              <w:rPr>
                <w:rStyle w:val="Hipercze"/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022B6595" w14:textId="77777777" w:rsidR="0096354C" w:rsidRPr="00F441F8" w:rsidRDefault="0096354C" w:rsidP="0096354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E4AAD1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079FBC7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BCE8B2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37C19E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A0B92C8" w14:textId="77777777" w:rsidR="0096354C" w:rsidRPr="00F441F8" w:rsidRDefault="0096354C" w:rsidP="0096354C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90AC7F8" w14:textId="2F881519" w:rsidR="0096354C" w:rsidRPr="00F441F8" w:rsidRDefault="0096354C" w:rsidP="0096354C">
            <w:pPr>
              <w:spacing w:line="20" w:lineRule="atLeas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5C5470C1">
                <v:shape id="_x0000_i1605" type="#_x0000_t75" style="width:18.8pt;height:18.15pt" o:ole="">
                  <v:imagedata r:id="rId18" o:title=""/>
                </v:shape>
                <w:control r:id="rId227" w:name="TextBox4" w:shapeid="_x0000_i1605"/>
              </w:object>
            </w:r>
            <w:r w:rsidRPr="00F441F8">
              <w:rPr>
                <w:rFonts w:asciiTheme="minorHAnsi" w:hAnsiTheme="minorHAnsi" w:cstheme="minorHAnsi"/>
                <w:color w:val="000000"/>
              </w:rPr>
              <w:t>.</w:t>
            </w: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2E768850">
                <v:shape id="_x0000_i1607" type="#_x0000_t75" style="width:21.9pt;height:18.15pt" o:ole="">
                  <v:imagedata r:id="rId33" o:title=""/>
                </v:shape>
                <w:control r:id="rId228" w:name="TextBox41" w:shapeid="_x0000_i1607"/>
              </w:object>
            </w:r>
            <w:r w:rsidRPr="00F441F8">
              <w:rPr>
                <w:rFonts w:asciiTheme="minorHAnsi" w:hAnsiTheme="minorHAnsi" w:cstheme="minorHAnsi"/>
                <w:color w:val="000000"/>
              </w:rPr>
              <w:t>.</w:t>
            </w:r>
            <w:r w:rsidRPr="00F441F8">
              <w:rPr>
                <w:rFonts w:cstheme="minorHAnsi"/>
                <w:color w:val="000000"/>
                <w:sz w:val="16"/>
                <w:szCs w:val="16"/>
              </w:rPr>
              <w:object w:dxaOrig="1440" w:dyaOrig="1440" w14:anchorId="145823A1">
                <v:shape id="_x0000_i1609" type="#_x0000_t75" style="width:38.2pt;height:18.15pt" o:ole="">
                  <v:imagedata r:id="rId36" o:title=""/>
                </v:shape>
                <w:control r:id="rId229" w:name="TextBox42" w:shapeid="_x0000_i1609"/>
              </w:objec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="000745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..................................................................</w:t>
            </w:r>
          </w:p>
          <w:p w14:paraId="4DA6293E" w14:textId="77777777" w:rsidR="0096354C" w:rsidRPr="00F441F8" w:rsidRDefault="0096354C" w:rsidP="0096354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/data/              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14:paraId="7A89198B" w14:textId="77777777" w:rsidR="0096354C" w:rsidRPr="00F441F8" w:rsidRDefault="0096354C" w:rsidP="0096354C">
            <w:pPr>
              <w:ind w:left="558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osoby uprawnionej do</w:t>
            </w:r>
            <w:r w:rsidRPr="00F441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441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  <w:tr w:rsidR="0096354C" w:rsidRPr="007D78F9" w14:paraId="74D98084" w14:textId="77777777" w:rsidTr="00747496">
        <w:tc>
          <w:tcPr>
            <w:tcW w:w="454" w:type="dxa"/>
            <w:shd w:val="clear" w:color="auto" w:fill="D9D9D9"/>
            <w:vAlign w:val="center"/>
          </w:tcPr>
          <w:p w14:paraId="1022E86E" w14:textId="77777777" w:rsidR="0096354C" w:rsidRPr="007D78F9" w:rsidRDefault="0096354C" w:rsidP="0096354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gridSpan w:val="2"/>
            <w:shd w:val="clear" w:color="auto" w:fill="auto"/>
          </w:tcPr>
          <w:p w14:paraId="263B7E08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Adnotacje Urzędu:</w:t>
            </w:r>
          </w:p>
          <w:p w14:paraId="535EC9FA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bazie REGON, CEIDG, KRS* w dniu…………………………..</w:t>
            </w:r>
          </w:p>
          <w:p w14:paraId="76776A30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systemie SHRIMP w dniu ……………………………………….</w:t>
            </w:r>
          </w:p>
          <w:p w14:paraId="5E31A2A1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- weryfikacja w systemie SUDOP w dniu ………………………………………..</w:t>
            </w:r>
          </w:p>
          <w:p w14:paraId="3138E99C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Stwierdzono zgodność / niezgodność* z oświadczeniem podmiotu w zakresie pomocy publicznej</w:t>
            </w:r>
          </w:p>
          <w:p w14:paraId="6F66C775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FEBFC6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0FFAE7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193FF2" w14:textId="77777777" w:rsidR="0096354C" w:rsidRPr="00F441F8" w:rsidRDefault="0096354C" w:rsidP="0096354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…………….…………………..</w:t>
            </w:r>
          </w:p>
          <w:p w14:paraId="0FB6DA18" w14:textId="77777777" w:rsidR="0096354C" w:rsidRPr="00F441F8" w:rsidRDefault="0096354C" w:rsidP="00963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Theme="minorHAnsi" w:hAnsiTheme="minorHAnsi" w:cstheme="minorHAnsi"/>
                <w:sz w:val="16"/>
                <w:szCs w:val="16"/>
              </w:rPr>
              <w:t>podpis pracownika Urzędu</w:t>
            </w:r>
          </w:p>
        </w:tc>
      </w:tr>
      <w:tr w:rsidR="0096354C" w:rsidRPr="007D78F9" w14:paraId="52AAF1D9" w14:textId="77777777" w:rsidTr="00747496">
        <w:trPr>
          <w:gridAfter w:val="1"/>
          <w:wAfter w:w="29" w:type="dxa"/>
        </w:trPr>
        <w:tc>
          <w:tcPr>
            <w:tcW w:w="9682" w:type="dxa"/>
            <w:gridSpan w:val="2"/>
            <w:shd w:val="clear" w:color="auto" w:fill="D9D9D9"/>
          </w:tcPr>
          <w:p w14:paraId="572431D3" w14:textId="7777777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14:paraId="22985ED2" w14:textId="77777777" w:rsidR="0096354C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VII. WA</w:t>
            </w:r>
            <w:r>
              <w:rPr>
                <w:rFonts w:ascii="Arial" w:hAnsi="Arial" w:cs="Arial"/>
                <w:b/>
                <w:color w:val="000000"/>
              </w:rPr>
              <w:t>Ż</w:t>
            </w:r>
            <w:r w:rsidRPr="007D78F9">
              <w:rPr>
                <w:rFonts w:ascii="Arial" w:hAnsi="Arial" w:cs="Arial"/>
                <w:b/>
                <w:color w:val="000000"/>
              </w:rPr>
              <w:t>NE INFORMACJE</w:t>
            </w:r>
          </w:p>
          <w:p w14:paraId="4A7A58BC" w14:textId="77777777" w:rsidR="0096354C" w:rsidRPr="007D78F9" w:rsidRDefault="0096354C" w:rsidP="0096354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6354C" w:rsidRPr="007D78F9" w14:paraId="4D29FAD7" w14:textId="77777777" w:rsidTr="00747496">
        <w:trPr>
          <w:gridAfter w:val="1"/>
          <w:wAfter w:w="29" w:type="dxa"/>
        </w:trPr>
        <w:tc>
          <w:tcPr>
            <w:tcW w:w="9682" w:type="dxa"/>
            <w:gridSpan w:val="2"/>
            <w:shd w:val="clear" w:color="auto" w:fill="D9D9D9"/>
          </w:tcPr>
          <w:p w14:paraId="030CEB9A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Każdy punkt wniosku powinien być wypełniony w sposób czytelny. Nie należy modyfikować i usuwać elementów wniosku.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21B7174A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08052909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WYMAGANE ZAŁĄCZNIKI DO WNIOSKU:</w:t>
            </w:r>
          </w:p>
          <w:p w14:paraId="4903FCC2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12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określony w rozporządzeniu Rady Ministrów z dnia 29 marca 2010r. w sprawie zakresu informacji przedstawianych przez podmiot ubiegający się o pomoc de minimis (Dz. U. 2010, Nr 53, poz. 311 ze zm.); </w:t>
            </w:r>
            <w:r w:rsidRPr="00F441F8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39048B0C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ind w:left="512"/>
              <w:rPr>
                <w:rFonts w:ascii="Calibri" w:hAnsi="Calibri" w:cs="Calibri"/>
                <w:b/>
                <w:i/>
                <w:color w:val="000000"/>
                <w:sz w:val="10"/>
                <w:szCs w:val="10"/>
              </w:rPr>
            </w:pPr>
          </w:p>
          <w:p w14:paraId="7E572CC3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</w:t>
            </w: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minimis w rolnictwie lub rybołówstwie (Dz. U. 2010, Nr 121, poz. 810).</w:t>
            </w:r>
          </w:p>
          <w:p w14:paraId="715D3A22" w14:textId="77777777" w:rsidR="0096354C" w:rsidRPr="00F441F8" w:rsidRDefault="0096354C" w:rsidP="0096354C">
            <w:pPr>
              <w:widowControl/>
              <w:tabs>
                <w:tab w:val="left" w:pos="460"/>
              </w:tabs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UWAGA!</w:t>
            </w:r>
          </w:p>
          <w:p w14:paraId="208C2FF3" w14:textId="77777777" w:rsidR="0096354C" w:rsidRPr="00F441F8" w:rsidRDefault="0096354C" w:rsidP="0096354C">
            <w:pPr>
              <w:pStyle w:val="Akapitzlist"/>
              <w:spacing w:line="276" w:lineRule="auto"/>
              <w:ind w:left="426"/>
              <w:rPr>
                <w:rFonts w:ascii="Calibri" w:hAnsi="Calibri" w:cs="Calibri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Odpowiedni formularz (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), wymieniony w lit. „a”, „b” składa wnioskodawca będący beneficjentem pomocy publicznej, który ubiega się o pomoc </w:t>
            </w:r>
            <w:r w:rsidRPr="00F441F8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de minimis.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</w:rPr>
              <w:t xml:space="preserve">Powyższe dwa formularze stanowią odrębne podstawy prawne do udzielenia pomocy </w:t>
            </w:r>
            <w:r w:rsidRPr="00F441F8">
              <w:rPr>
                <w:rFonts w:ascii="Calibri" w:hAnsi="Calibri" w:cs="Calibri"/>
                <w:i/>
                <w:kern w:val="0"/>
                <w:sz w:val="18"/>
                <w:szCs w:val="18"/>
              </w:rPr>
              <w:t>de minimis</w:t>
            </w:r>
            <w:r w:rsidRPr="00F441F8">
              <w:rPr>
                <w:rFonts w:ascii="Calibri" w:hAnsi="Calibri" w:cs="Calibri"/>
                <w:kern w:val="0"/>
                <w:sz w:val="18"/>
                <w:szCs w:val="18"/>
              </w:rPr>
              <w:t xml:space="preserve"> na kształcenie ustawiczne. </w:t>
            </w:r>
          </w:p>
          <w:p w14:paraId="3D185206" w14:textId="77777777" w:rsidR="0096354C" w:rsidRPr="00F441F8" w:rsidRDefault="0096354C" w:rsidP="0096354C">
            <w:pPr>
              <w:widowControl/>
              <w:tabs>
                <w:tab w:val="left" w:pos="460"/>
              </w:tabs>
              <w:suppressAutoHyphens w:val="0"/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0F745D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program kształcenia ustawicznego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(dotyczy kursów i studiów podyplomowych), który zawiera: </w:t>
            </w:r>
          </w:p>
          <w:p w14:paraId="10EFF8DE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1) nazwę kształcenia; </w:t>
            </w:r>
          </w:p>
          <w:p w14:paraId="612B1165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4C474B19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3) cele kształcenia;</w:t>
            </w:r>
          </w:p>
          <w:p w14:paraId="6618DE23" w14:textId="77777777" w:rsidR="0096354C" w:rsidRPr="00F441F8" w:rsidRDefault="0096354C" w:rsidP="0096354C">
            <w:pPr>
              <w:pStyle w:val="Akapitzlist"/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4) plan nauczania; </w:t>
            </w:r>
          </w:p>
          <w:p w14:paraId="630EDFAC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5) formę zaliczenia.</w:t>
            </w:r>
          </w:p>
          <w:p w14:paraId="4CA7A618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zakres egzaminu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egzaminów;</w:t>
            </w:r>
          </w:p>
          <w:p w14:paraId="569BD40A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14:paraId="33225DFF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wzór dokumentu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dotyczy wyłącznie kursów, studiów podyplomowych i egzaminów.</w:t>
            </w:r>
          </w:p>
          <w:p w14:paraId="487CDBB9" w14:textId="77777777" w:rsidR="0096354C" w:rsidRPr="00F441F8" w:rsidRDefault="0096354C" w:rsidP="0096354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pełnomocnictwo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79062B1C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</w:t>
            </w: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14:paraId="7CB0C861" w14:textId="77777777" w:rsidR="0096354C" w:rsidRPr="00F441F8" w:rsidRDefault="0096354C" w:rsidP="0096354C">
            <w:pPr>
              <w:pStyle w:val="Akapitzlist"/>
              <w:snapToGrid w:val="0"/>
              <w:spacing w:after="240" w:line="276" w:lineRule="auto"/>
              <w:ind w:left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25043125" w14:textId="77777777" w:rsidR="0096354C" w:rsidRPr="00F441F8" w:rsidRDefault="0096354C" w:rsidP="009635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2CDE0E51" w14:textId="77777777" w:rsidR="0096354C" w:rsidRPr="00F441F8" w:rsidRDefault="0096354C" w:rsidP="0096354C">
            <w:pPr>
              <w:rPr>
                <w:rStyle w:val="Pogrubienie"/>
                <w:rFonts w:ascii="Calibri" w:hAnsi="Calibri" w:cs="Calibri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F441F8">
              <w:rPr>
                <w:rStyle w:val="Pogrubienie"/>
                <w:rFonts w:ascii="Calibri" w:hAnsi="Calibri" w:cs="Calibri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DD803E7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431AA3E3" w14:textId="77777777" w:rsidR="0096354C" w:rsidRPr="00F441F8" w:rsidRDefault="0096354C" w:rsidP="0096354C">
            <w:pPr>
              <w:numPr>
                <w:ilvl w:val="0"/>
                <w:numId w:val="2"/>
              </w:numPr>
              <w:spacing w:line="10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wszyscy Pracodawcy</w:t>
            </w: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 podnoszenie swoich własnych kompetencji lub kompetencji osób pracujących w firmie,</w:t>
            </w:r>
          </w:p>
          <w:p w14:paraId="700E15AD" w14:textId="77777777" w:rsidR="0096354C" w:rsidRPr="00F441F8" w:rsidRDefault="0096354C" w:rsidP="0096354C">
            <w:pPr>
              <w:numPr>
                <w:ilvl w:val="0"/>
                <w:numId w:val="2"/>
              </w:numPr>
              <w:spacing w:line="100" w:lineRule="atLeast"/>
              <w:ind w:left="714" w:hanging="357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F441F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jeżeli zatrudnia co najmniej jednego pracownika</w:t>
            </w: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6762825C" w14:textId="77777777" w:rsidR="0096354C" w:rsidRPr="00F441F8" w:rsidRDefault="0096354C" w:rsidP="0096354C">
            <w:pPr>
              <w:spacing w:after="240" w:line="100" w:lineRule="atLeast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Status pracodawcy lub pracownika należy posiadać zarówno w chwili składania wniosku jak i rozpoczęcia każdej z form kształcenia dofinansowanych z KFS.</w:t>
            </w:r>
          </w:p>
          <w:p w14:paraId="492FEEA5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14:paraId="4EE30702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dokumentami księgowymi</w:t>
            </w: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 z odbytym kursem. Przedstawione przez pracodawcę dokumenty powinny bezpośrednio wskazywać na zakupione usługi na rynku.</w:t>
            </w:r>
          </w:p>
          <w:p w14:paraId="7690B41C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 zawarciem umowy nie będą uwzględniane przy rozliczeniach.</w:t>
            </w:r>
          </w:p>
          <w:p w14:paraId="285A94F4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Wybór 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F441F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36111501" w14:textId="77777777" w:rsidR="0096354C" w:rsidRPr="00F441F8" w:rsidRDefault="0096354C" w:rsidP="0096354C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F441F8">
              <w:rPr>
                <w:rFonts w:ascii="Calibri" w:hAnsi="Calibri" w:cs="Calibri"/>
                <w:b/>
                <w:sz w:val="18"/>
                <w:szCs w:val="18"/>
              </w:rPr>
              <w:t>możliwość prowadzenia z Pracodawcą negocjacji</w:t>
            </w:r>
            <w:r w:rsidRPr="00F441F8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F441F8">
              <w:rPr>
                <w:rFonts w:ascii="Calibri" w:hAnsi="Calibri" w:cs="Calibri"/>
                <w:b/>
                <w:sz w:val="18"/>
                <w:szCs w:val="18"/>
              </w:rPr>
              <w:t>usługi kształcenia ustawicznego</w:t>
            </w:r>
            <w:r w:rsidRPr="00F441F8">
              <w:rPr>
                <w:rFonts w:ascii="Calibri" w:hAnsi="Calibri" w:cs="Calibri"/>
                <w:sz w:val="18"/>
                <w:szCs w:val="18"/>
              </w:rPr>
              <w:t xml:space="preserve"> m.in. w następującym zakresie: ceny usługi kształcenia ustawicznego, liczby osób objętych kształceniem ustawicznym, realizatora usługi, programu kształcenia lub zakresu egzaminu – na zasadach określonych w ramach prowadzonego naboru wniosków;</w:t>
            </w:r>
          </w:p>
          <w:p w14:paraId="485FA253" w14:textId="77777777" w:rsidR="0096354C" w:rsidRPr="00F441F8" w:rsidRDefault="0096354C" w:rsidP="0096354C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14:paraId="17E337A0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lastRenderedPageBreak/>
              <w:t xml:space="preserve">Pracodawca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1974r. - Kodeks pracy.</w:t>
            </w:r>
          </w:p>
          <w:p w14:paraId="02D9B711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F441F8">
              <w:rPr>
                <w:rStyle w:val="WW-czeinternetowe"/>
                <w:rFonts w:ascii="Calibri" w:hAnsi="Calibri" w:cs="Calibri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7550B4A8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F441F8">
              <w:rPr>
                <w:rStyle w:val="WW-czeinternetowe"/>
                <w:rFonts w:ascii="Calibri" w:hAnsi="Calibri" w:cs="Calibri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F441F8">
              <w:rPr>
                <w:rStyle w:val="WW-czeinternetowe"/>
                <w:rFonts w:ascii="Calibri" w:hAnsi="Calibri" w:cs="Calibri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.</w:t>
            </w:r>
          </w:p>
          <w:p w14:paraId="342F74B0" w14:textId="77777777" w:rsidR="0096354C" w:rsidRPr="00F441F8" w:rsidRDefault="0096354C" w:rsidP="0096354C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 w:rsidRPr="00F441F8">
              <w:rPr>
                <w:rStyle w:val="WW-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1B9C64D3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rPr>
                <w:rStyle w:val="czeinternetowe"/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441F8">
              <w:rPr>
                <w:rStyle w:val="czeinternetowe"/>
                <w:rFonts w:ascii="Calibri" w:hAnsi="Calibri" w:cs="Calibri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 wydatkowania środków KFS zgodnie z przeznaczeniem, właściwego dokumentowania oraz rozliczania środków i w tym celu żądać danych, dokumentów i udzielenia wyjaśnień.</w:t>
            </w:r>
          </w:p>
          <w:p w14:paraId="59D4A0CF" w14:textId="77777777" w:rsidR="0096354C" w:rsidRPr="00F441F8" w:rsidRDefault="0096354C" w:rsidP="0096354C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rPr>
                <w:rFonts w:ascii="Calibri" w:hAnsi="Calibri" w:cs="Calibri"/>
                <w:strike/>
                <w:color w:val="000000"/>
                <w:kern w:val="20"/>
              </w:rPr>
            </w:pPr>
            <w:r w:rsidRPr="00F44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Pracownik Powiatowego Urzędu Pracy może objaśnić sposób wypełnienia wniosku, nie może natomiast wypełniać go za wnioskodawcę. </w:t>
            </w:r>
            <w:r w:rsidRPr="00F441F8">
              <w:rPr>
                <w:rFonts w:ascii="Calibri" w:eastAsia="Lucida Sans Unicode" w:hAnsi="Calibri" w:cs="Calibri"/>
                <w:bCs/>
                <w:sz w:val="18"/>
                <w:szCs w:val="24"/>
              </w:rPr>
              <w:t>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3CC0FFFB" w14:textId="77777777" w:rsidR="00F441F8" w:rsidRPr="00F441F8" w:rsidRDefault="00F441F8" w:rsidP="0033121B">
      <w:pPr>
        <w:pStyle w:val="Zawartotabeli"/>
        <w:snapToGrid w:val="0"/>
        <w:jc w:val="center"/>
        <w:rPr>
          <w:rFonts w:ascii="Arial" w:hAnsi="Arial" w:cs="Arial"/>
          <w:b/>
          <w:sz w:val="36"/>
          <w:szCs w:val="36"/>
        </w:rPr>
      </w:pPr>
    </w:p>
    <w:p w14:paraId="482703D9" w14:textId="785700A7" w:rsidR="0033121B" w:rsidRPr="00F441F8" w:rsidRDefault="0033121B" w:rsidP="0033121B">
      <w:pPr>
        <w:pStyle w:val="Zawartotabeli"/>
        <w:snapToGrid w:val="0"/>
        <w:jc w:val="center"/>
        <w:rPr>
          <w:rFonts w:ascii="Calibri" w:hAnsi="Calibri" w:cs="Calibri"/>
          <w:b/>
        </w:rPr>
      </w:pPr>
      <w:r w:rsidRPr="00F441F8">
        <w:rPr>
          <w:rFonts w:ascii="Calibri" w:hAnsi="Calibri" w:cs="Calibri"/>
          <w:b/>
        </w:rPr>
        <w:t>CZĘŚĆ VIII. OBJAŚNIENIA</w:t>
      </w:r>
    </w:p>
    <w:p w14:paraId="1BCB7B71" w14:textId="77777777" w:rsidR="0033121B" w:rsidRPr="00F441F8" w:rsidRDefault="0033121B" w:rsidP="0033121B">
      <w:pPr>
        <w:tabs>
          <w:tab w:val="left" w:pos="426"/>
        </w:tabs>
        <w:autoSpaceDE w:val="0"/>
        <w:jc w:val="both"/>
        <w:rPr>
          <w:rFonts w:ascii="Calibri" w:eastAsia="TimesNewRomanPSMT" w:hAnsi="Calibri" w:cs="Calibri"/>
          <w:sz w:val="2"/>
          <w:szCs w:val="2"/>
          <w:u w:val="single"/>
        </w:rPr>
      </w:pPr>
    </w:p>
    <w:p w14:paraId="684B6F32" w14:textId="77777777" w:rsidR="0033121B" w:rsidRPr="00F441F8" w:rsidRDefault="0033121B" w:rsidP="0033121B">
      <w:pPr>
        <w:tabs>
          <w:tab w:val="left" w:pos="426"/>
        </w:tabs>
        <w:autoSpaceDE w:val="0"/>
        <w:spacing w:line="100" w:lineRule="atLeast"/>
        <w:jc w:val="both"/>
        <w:rPr>
          <w:rFonts w:ascii="Calibri" w:hAnsi="Calibri" w:cs="Calibri"/>
          <w:sz w:val="2"/>
          <w:szCs w:val="2"/>
        </w:rPr>
      </w:pPr>
    </w:p>
    <w:p w14:paraId="30F5C681" w14:textId="77777777" w:rsidR="0033121B" w:rsidRPr="00F441F8" w:rsidRDefault="0033121B" w:rsidP="00747496">
      <w:pPr>
        <w:pStyle w:val="Tekstprzypisukocowego"/>
        <w:rPr>
          <w:rFonts w:ascii="Calibri" w:hAnsi="Calibri" w:cs="Calibri"/>
        </w:rPr>
      </w:pPr>
      <w:r w:rsidRPr="00F441F8">
        <w:rPr>
          <w:rFonts w:ascii="Calibri" w:hAnsi="Calibri" w:cs="Calibri"/>
          <w:sz w:val="22"/>
          <w:szCs w:val="22"/>
          <w:vertAlign w:val="superscript"/>
          <w:lang w:val="pl-PL"/>
        </w:rPr>
        <w:t>1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Pracownik</w:t>
      </w:r>
      <w:r w:rsidRPr="00F441F8">
        <w:rPr>
          <w:rFonts w:ascii="Calibri" w:hAnsi="Calibri" w:cs="Calibri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ramach stosunku pracy. Nie jest pracownikiem osoba, która wykonuje pracę w ramach przepisów prawa cywilnego, np.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na podstawie umowy zlecenia, umowy o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dzieło czy też innych rodzajów umów cywilnoprawnych.</w:t>
      </w:r>
    </w:p>
    <w:p w14:paraId="5FCD0792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57A85B88" w14:textId="77777777" w:rsidR="0033121B" w:rsidRPr="00F441F8" w:rsidRDefault="0033121B" w:rsidP="00747496">
      <w:pPr>
        <w:pStyle w:val="Tekstprzypisukocowego"/>
        <w:rPr>
          <w:rFonts w:ascii="Calibri" w:hAnsi="Calibri" w:cs="Calibri"/>
          <w:b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2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Stan personelu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odpowiada </w:t>
      </w:r>
      <w:r w:rsidRPr="00F441F8">
        <w:rPr>
          <w:rFonts w:ascii="Calibri" w:hAnsi="Calibri" w:cs="Calibri"/>
          <w:sz w:val="22"/>
          <w:szCs w:val="22"/>
        </w:rPr>
        <w:t>roczn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ym jednostkom </w:t>
      </w:r>
      <w:r w:rsidRPr="00F441F8">
        <w:rPr>
          <w:rFonts w:ascii="Calibri" w:hAnsi="Calibri" w:cs="Calibri"/>
          <w:sz w:val="22"/>
          <w:szCs w:val="22"/>
        </w:rPr>
        <w:t>pracy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(wskaźnik RJP)</w:t>
      </w:r>
      <w:r w:rsidRPr="00F441F8">
        <w:rPr>
          <w:rFonts w:ascii="Calibri" w:hAnsi="Calibri" w:cs="Calibri"/>
          <w:sz w:val="22"/>
          <w:szCs w:val="22"/>
        </w:rPr>
        <w:t>. Wyznaczan</w:t>
      </w:r>
      <w:r w:rsidRPr="00F441F8">
        <w:rPr>
          <w:rFonts w:ascii="Calibri" w:hAnsi="Calibri" w:cs="Calibri"/>
          <w:sz w:val="22"/>
          <w:szCs w:val="22"/>
          <w:lang w:val="pl-PL"/>
        </w:rPr>
        <w:t>a jest</w:t>
      </w:r>
      <w:r w:rsidRPr="00F441F8">
        <w:rPr>
          <w:rFonts w:ascii="Calibri" w:hAnsi="Calibri" w:cs="Calibri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podstawie umowy o pracę, jak również inne osoby pracujące na rzecz przedsiębiorstwa, np. w oparciu o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kontrakty menadżerskie, właścicieli-kierowników i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wszystkie pozostałe osoby prowadzące regularną działalność w przedsiębiorstwie i</w:t>
      </w:r>
      <w:r w:rsidRPr="00F441F8">
        <w:rPr>
          <w:rFonts w:ascii="Calibri" w:hAnsi="Calibri" w:cs="Calibri"/>
          <w:sz w:val="22"/>
          <w:szCs w:val="22"/>
          <w:lang w:val="pl-PL"/>
        </w:rPr>
        <w:t> </w:t>
      </w:r>
      <w:r w:rsidRPr="00F441F8">
        <w:rPr>
          <w:rFonts w:ascii="Calibri" w:hAnsi="Calibri" w:cs="Calibri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</w:t>
      </w:r>
      <w:r w:rsidR="006E40AB" w:rsidRPr="00F441F8">
        <w:rPr>
          <w:rFonts w:ascii="Calibri" w:hAnsi="Calibri" w:cs="Calibri"/>
          <w:sz w:val="22"/>
          <w:szCs w:val="22"/>
          <w:lang w:val="pl-PL"/>
        </w:rPr>
        <w:t xml:space="preserve"> i pracowników młodocianych zatrudnionych w celu przygotowania zawodowego</w:t>
      </w:r>
      <w:r w:rsidRPr="00F441F8">
        <w:rPr>
          <w:rFonts w:ascii="Calibri" w:hAnsi="Calibri" w:cs="Calibri"/>
          <w:sz w:val="22"/>
          <w:szCs w:val="22"/>
        </w:rPr>
        <w:t>.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lang w:val="pl-PL"/>
        </w:rPr>
        <w:t>Stan personelu należy ujmować uwzględniając przedsiębiorstwa powiązane)</w:t>
      </w:r>
      <w:r w:rsidR="006E40AB" w:rsidRPr="00F441F8">
        <w:rPr>
          <w:rFonts w:ascii="Calibri" w:hAnsi="Calibri" w:cs="Calibri"/>
          <w:b/>
          <w:sz w:val="22"/>
          <w:szCs w:val="22"/>
          <w:lang w:val="pl-PL"/>
        </w:rPr>
        <w:t>.</w:t>
      </w:r>
    </w:p>
    <w:p w14:paraId="70CC5508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69E711EF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3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Grupa wielkich zawodów i specjalności</w:t>
      </w:r>
      <w:r w:rsidRPr="00F441F8">
        <w:rPr>
          <w:rFonts w:ascii="Calibri" w:hAnsi="Calibri" w:cs="Calibri"/>
          <w:sz w:val="22"/>
          <w:szCs w:val="22"/>
        </w:rPr>
        <w:t xml:space="preserve"> – należy wybrać jedną z poniższych grup, wpisując przyporządkowaną grupie cyfrę:</w:t>
      </w:r>
    </w:p>
    <w:p w14:paraId="60A7EBB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przedstawiciele władz publicznych, wyżsi urzędnicy i kierownicy,</w:t>
      </w:r>
    </w:p>
    <w:p w14:paraId="250BC3C6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specjaliści,</w:t>
      </w:r>
    </w:p>
    <w:p w14:paraId="4F623E0C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technicy i inny średni personel,</w:t>
      </w:r>
    </w:p>
    <w:p w14:paraId="06F33844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pracownicy biurowi,</w:t>
      </w:r>
    </w:p>
    <w:p w14:paraId="3BC23D61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pracownicy usług i sprzedawcy,</w:t>
      </w:r>
    </w:p>
    <w:p w14:paraId="25B98051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rolnicy, ogrodnicy, leśnicy i rybacy,</w:t>
      </w:r>
    </w:p>
    <w:p w14:paraId="587C613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robotnicy przemysłowi i rzemieślnicy,</w:t>
      </w:r>
    </w:p>
    <w:p w14:paraId="36AB5BBE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operatorzy i monterzy maszyn i urządzeń,</w:t>
      </w:r>
    </w:p>
    <w:p w14:paraId="66EB6828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 xml:space="preserve">pracownicy przy pracach prostych, </w:t>
      </w:r>
    </w:p>
    <w:p w14:paraId="7007A217" w14:textId="77777777" w:rsidR="0033121B" w:rsidRPr="00F441F8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siły zbrojne,</w:t>
      </w:r>
    </w:p>
    <w:p w14:paraId="6FE24B35" w14:textId="77777777" w:rsidR="0033121B" w:rsidRDefault="0033121B" w:rsidP="00747496">
      <w:pPr>
        <w:pStyle w:val="Tekstprzypisukocowego"/>
        <w:numPr>
          <w:ilvl w:val="0"/>
          <w:numId w:val="8"/>
        </w:numPr>
        <w:suppressLineNumbers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bez zawodu</w:t>
      </w:r>
    </w:p>
    <w:p w14:paraId="6DB38B4C" w14:textId="77777777" w:rsidR="00D703AC" w:rsidRDefault="00D703AC" w:rsidP="00D703AC">
      <w:pPr>
        <w:pStyle w:val="Tekstprzypisukocowego"/>
        <w:suppressLineNumbers/>
        <w:ind w:left="720"/>
        <w:rPr>
          <w:rFonts w:ascii="Calibri" w:hAnsi="Calibri" w:cs="Calibri"/>
          <w:sz w:val="22"/>
          <w:szCs w:val="22"/>
        </w:rPr>
      </w:pPr>
    </w:p>
    <w:p w14:paraId="75C71D84" w14:textId="77777777" w:rsidR="00D703AC" w:rsidRPr="00F441F8" w:rsidRDefault="00D703AC" w:rsidP="00D703AC">
      <w:pPr>
        <w:pStyle w:val="Tekstprzypisukocowego"/>
        <w:suppressLineNumbers/>
        <w:ind w:left="720"/>
        <w:rPr>
          <w:rFonts w:ascii="Calibri" w:hAnsi="Calibri" w:cs="Calibri"/>
          <w:sz w:val="22"/>
          <w:szCs w:val="22"/>
        </w:rPr>
      </w:pPr>
    </w:p>
    <w:p w14:paraId="69C8AA10" w14:textId="77777777" w:rsidR="006E40AB" w:rsidRPr="00F441F8" w:rsidRDefault="0033121B" w:rsidP="00747496">
      <w:pPr>
        <w:pStyle w:val="Teksttreci0"/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lastRenderedPageBreak/>
        <w:t>4</w:t>
      </w:r>
      <w:r w:rsidRPr="00F441F8">
        <w:rPr>
          <w:rFonts w:ascii="Calibri" w:hAnsi="Calibri" w:cs="Calibri"/>
          <w:sz w:val="22"/>
          <w:szCs w:val="22"/>
        </w:rPr>
        <w:t xml:space="preserve">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Podstawa zatrudnienia</w:t>
      </w:r>
      <w:r w:rsidRPr="00F441F8">
        <w:rPr>
          <w:rFonts w:ascii="Calibri" w:hAnsi="Calibri" w:cs="Calibri"/>
          <w:sz w:val="22"/>
          <w:szCs w:val="22"/>
        </w:rPr>
        <w:t>: DZIAŁ PIERWSZY, Rozdział I, art. 2 ustawy z dnia 26 czerwca 1974r. Kodeks pracy.</w:t>
      </w:r>
      <w:r w:rsidR="006E40AB" w:rsidRPr="00F441F8">
        <w:rPr>
          <w:rFonts w:ascii="Calibri" w:hAnsi="Calibri" w:cs="Calibri"/>
        </w:rPr>
        <w:t xml:space="preserve"> </w:t>
      </w:r>
    </w:p>
    <w:p w14:paraId="52311881" w14:textId="77777777" w:rsidR="0033121B" w:rsidRPr="00F441F8" w:rsidRDefault="006E40AB" w:rsidP="00747496">
      <w:pPr>
        <w:pStyle w:val="Teksttreci0"/>
        <w:tabs>
          <w:tab w:val="left" w:pos="360"/>
        </w:tabs>
        <w:spacing w:after="0" w:line="240" w:lineRule="auto"/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</w:rPr>
        <w:t>Umowa o zatrudnieniu pracownika w celu przygotowania zawodowego jest formą umowy o pracę W przypadku szkoleń pracowników młodocianych należy pamiętać, że ich kształcenie jest już dofinansowywane ze środków publicznych. Należy zwrócić uwagę, aby szkolenie dla pracownika zatrudnionego w celu przygotowania zawodowego przewidziane do finansowania ze środków KFS nie powielało celów i programu kształcenia realizowanego dla tego pracownika w ramach umowy o pracę w celu przygotowania zawodowego</w:t>
      </w:r>
      <w:r w:rsidRPr="00F441F8">
        <w:rPr>
          <w:rFonts w:ascii="Calibri" w:hAnsi="Calibri" w:cs="Calibri"/>
        </w:rPr>
        <w:t>.</w:t>
      </w:r>
    </w:p>
    <w:p w14:paraId="4085EDE5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8"/>
          <w:szCs w:val="18"/>
          <w:lang w:val="pl-PL"/>
        </w:rPr>
      </w:pPr>
    </w:p>
    <w:p w14:paraId="6D044CA5" w14:textId="77777777" w:rsidR="0033121B" w:rsidRPr="00F441F8" w:rsidRDefault="0033121B" w:rsidP="00747496">
      <w:pPr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t>5</w:t>
      </w:r>
      <w:r w:rsidRPr="00F441F8">
        <w:rPr>
          <w:rFonts w:ascii="Calibri" w:hAnsi="Calibri" w:cs="Calibri"/>
          <w:sz w:val="22"/>
          <w:szCs w:val="22"/>
        </w:rPr>
        <w:t xml:space="preserve"> W informacji należy uwzględnić </w:t>
      </w:r>
      <w:r w:rsidRPr="00F441F8">
        <w:rPr>
          <w:rFonts w:ascii="Calibri" w:hAnsi="Calibri" w:cs="Calibri"/>
          <w:b/>
          <w:sz w:val="22"/>
          <w:szCs w:val="22"/>
          <w:u w:val="single"/>
        </w:rPr>
        <w:t>dofinansowanie KFS</w:t>
      </w:r>
      <w:r w:rsidRPr="00F441F8">
        <w:rPr>
          <w:rFonts w:ascii="Calibri" w:hAnsi="Calibri" w:cs="Calibri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F441F8">
        <w:rPr>
          <w:rFonts w:ascii="Calibri" w:hAnsi="Calibri" w:cs="Calibri"/>
          <w:b/>
          <w:sz w:val="22"/>
          <w:szCs w:val="22"/>
        </w:rPr>
        <w:t>*</w:t>
      </w:r>
      <w:r w:rsidRPr="00F441F8">
        <w:rPr>
          <w:rFonts w:ascii="Calibri" w:hAnsi="Calibri" w:cs="Calibri"/>
          <w:sz w:val="22"/>
          <w:szCs w:val="22"/>
        </w:rPr>
        <w:t xml:space="preserve">) jest ogłoszone na stronie Internetowej: </w:t>
      </w:r>
      <w:hyperlink r:id="rId230" w:history="1">
        <w:r w:rsidRPr="00F441F8">
          <w:rPr>
            <w:rStyle w:val="Hipercze"/>
            <w:rFonts w:ascii="Calibri" w:hAnsi="Calibri" w:cs="Calibri"/>
            <w:sz w:val="22"/>
            <w:szCs w:val="22"/>
          </w:rPr>
          <w:t>https://stat.gov.pl/sygnalne/komunikaty-i-obwieszczenia/</w:t>
        </w:r>
      </w:hyperlink>
      <w:r w:rsidRPr="00F441F8">
        <w:rPr>
          <w:rFonts w:ascii="Calibri" w:hAnsi="Calibri" w:cs="Calibri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58FD49B4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4"/>
          <w:szCs w:val="14"/>
          <w:lang w:val="pl-PL"/>
        </w:rPr>
      </w:pPr>
    </w:p>
    <w:p w14:paraId="080170A9" w14:textId="77777777" w:rsidR="0033121B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6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Pracownikiem nie jest osoba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współpracująca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>. Zgodnie z art. 8 ust. 11 ustawy o systemie ubezpieczeń społecznych: „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F441F8">
        <w:rPr>
          <w:rFonts w:ascii="Calibri" w:eastAsia="Lucida Sans Unicode" w:hAnsi="Calibri" w:cs="Calibri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F441F8">
        <w:rPr>
          <w:rFonts w:ascii="Calibri" w:eastAsia="Lucida Sans Unicode" w:hAnsi="Calibri" w:cs="Calibri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F441F8">
        <w:rPr>
          <w:rFonts w:ascii="Calibri" w:eastAsia="Lucida Sans Unicode" w:hAnsi="Calibri" w:cs="Calibri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F441F8">
        <w:rPr>
          <w:rFonts w:ascii="Calibri" w:eastAsia="Lucida Sans Unicode" w:hAnsi="Calibri" w:cs="Calibri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F441F8">
        <w:rPr>
          <w:rFonts w:ascii="Calibri" w:eastAsia="Lucida Sans Unicode" w:hAnsi="Calibri" w:cs="Calibri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3A4BB6F2" w14:textId="77777777" w:rsidR="0033121B" w:rsidRPr="00D703AC" w:rsidRDefault="0033121B" w:rsidP="00747496">
      <w:pPr>
        <w:pStyle w:val="Tekstprzypisukocowego"/>
        <w:suppressLineNumbers/>
        <w:rPr>
          <w:rFonts w:ascii="Calibri" w:hAnsi="Calibri" w:cs="Calibri"/>
          <w:sz w:val="16"/>
          <w:szCs w:val="16"/>
          <w:lang w:val="pl-PL"/>
        </w:rPr>
      </w:pPr>
    </w:p>
    <w:p w14:paraId="05B63A8F" w14:textId="77777777" w:rsidR="0033121B" w:rsidRPr="00F441F8" w:rsidRDefault="0033121B" w:rsidP="00747496">
      <w:pPr>
        <w:rPr>
          <w:rFonts w:ascii="Calibri" w:hAnsi="Calibri" w:cs="Calibri"/>
          <w:sz w:val="22"/>
          <w:szCs w:val="22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</w:rPr>
        <w:t>7</w:t>
      </w:r>
      <w:r w:rsidRPr="00F441F8">
        <w:rPr>
          <w:rFonts w:ascii="Calibri" w:hAnsi="Calibri" w:cs="Calibri"/>
          <w:sz w:val="22"/>
          <w:szCs w:val="22"/>
        </w:rPr>
        <w:t xml:space="preserve">   Środki KFS Pracodawca może przeznaczyć na:</w:t>
      </w:r>
    </w:p>
    <w:p w14:paraId="3AF12EDB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519F5628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kursy i studia podyplomowe realizowane z inicjatywy pracodawcy lub za jego zgodą,</w:t>
      </w:r>
    </w:p>
    <w:p w14:paraId="68B92B20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egzaminy umożliwiające uzyskanie dokumentów potwierdzających nabycie umiejętności, kwalifikacji lub uprawnień zawodowych,</w:t>
      </w:r>
    </w:p>
    <w:p w14:paraId="22B8485D" w14:textId="77777777" w:rsidR="0033121B" w:rsidRPr="00F441F8" w:rsidRDefault="0033121B" w:rsidP="00747496">
      <w:pPr>
        <w:numPr>
          <w:ilvl w:val="0"/>
          <w:numId w:val="38"/>
        </w:numPr>
        <w:rPr>
          <w:rFonts w:ascii="Calibri" w:hAnsi="Calibri" w:cs="Calibri"/>
          <w:sz w:val="22"/>
          <w:szCs w:val="22"/>
        </w:rPr>
      </w:pPr>
      <w:r w:rsidRPr="00F441F8">
        <w:rPr>
          <w:rFonts w:ascii="Calibri" w:hAnsi="Calibri" w:cs="Calibri"/>
          <w:sz w:val="22"/>
          <w:szCs w:val="22"/>
        </w:rPr>
        <w:t>badania lekarskie i psychologiczne wymagane do podjęcia kształcenia lub pracy zawodowej po ukończonym kształceniu,</w:t>
      </w:r>
    </w:p>
    <w:p w14:paraId="12BCD42E" w14:textId="77777777" w:rsidR="0033121B" w:rsidRPr="00F441F8" w:rsidRDefault="0033121B" w:rsidP="00747496">
      <w:pPr>
        <w:pStyle w:val="Tekstprzypisukocowego"/>
        <w:numPr>
          <w:ilvl w:val="0"/>
          <w:numId w:val="38"/>
        </w:numPr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Fonts w:ascii="Calibri" w:hAnsi="Calibri" w:cs="Calibri"/>
          <w:sz w:val="22"/>
          <w:szCs w:val="22"/>
        </w:rPr>
        <w:t>ubezpieczenie od następstw nieszczęśliwych wypadków w związku z podjętym kształceniem.</w:t>
      </w:r>
    </w:p>
    <w:p w14:paraId="7124AB9F" w14:textId="77777777" w:rsidR="0033121B" w:rsidRPr="00F441F8" w:rsidRDefault="0033121B" w:rsidP="00747496">
      <w:pPr>
        <w:pStyle w:val="Tekstprzypisukocowego"/>
        <w:rPr>
          <w:rFonts w:ascii="Calibri" w:hAnsi="Calibri" w:cs="Calibri"/>
          <w:sz w:val="22"/>
          <w:szCs w:val="22"/>
          <w:lang w:val="pl-PL"/>
        </w:rPr>
      </w:pPr>
    </w:p>
    <w:p w14:paraId="26D8D478" w14:textId="23DC4B40" w:rsidR="0033121B" w:rsidRPr="00F441F8" w:rsidRDefault="0033121B" w:rsidP="00747496">
      <w:pPr>
        <w:pStyle w:val="Tekstprzypisudolnego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8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  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P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riorytety </w:t>
      </w:r>
      <w:r w:rsidR="008A1656"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Rady Rynku Pracy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 wydatkowania </w:t>
      </w:r>
      <w:r w:rsidR="008A1656"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 xml:space="preserve">rezerwy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KFS ustalone na bieżący rok kalendarzowy</w:t>
      </w:r>
    </w:p>
    <w:p w14:paraId="675BD409" w14:textId="77777777" w:rsidR="0033121B" w:rsidRPr="00F441F8" w:rsidRDefault="0033121B" w:rsidP="00747496">
      <w:pPr>
        <w:pStyle w:val="TableParagraph"/>
        <w:spacing w:before="20" w:line="230" w:lineRule="exact"/>
        <w:ind w:right="106"/>
        <w:rPr>
          <w:rFonts w:ascii="Calibri" w:hAnsi="Calibri" w:cs="Calibri"/>
          <w:lang w:eastAsia="pl-PL"/>
        </w:rPr>
      </w:pPr>
    </w:p>
    <w:p w14:paraId="19DDA42C" w14:textId="77777777" w:rsidR="0033121B" w:rsidRPr="00F441F8" w:rsidRDefault="0033121B" w:rsidP="00747496">
      <w:pPr>
        <w:pStyle w:val="TableParagraph"/>
        <w:spacing w:before="20" w:line="230" w:lineRule="exact"/>
        <w:ind w:right="106"/>
        <w:rPr>
          <w:rFonts w:ascii="Calibri" w:hAnsi="Calibri" w:cs="Calibri"/>
          <w:lang w:eastAsia="pl-PL"/>
        </w:rPr>
      </w:pPr>
      <w:r w:rsidRPr="00F441F8">
        <w:rPr>
          <w:rFonts w:ascii="Calibri" w:hAnsi="Calibri" w:cs="Calibri"/>
          <w:lang w:eastAsia="pl-PL"/>
        </w:rPr>
        <w:t>Aby skorzystać ze środków KFS musi zostać spełniony przynajmniej jeden z poniższych priorytetów:</w:t>
      </w: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33121B" w:rsidRPr="00F441F8" w14:paraId="1CC0F381" w14:textId="77777777" w:rsidTr="0016509F">
        <w:tc>
          <w:tcPr>
            <w:tcW w:w="10206" w:type="dxa"/>
            <w:shd w:val="clear" w:color="auto" w:fill="auto"/>
            <w:vAlign w:val="center"/>
          </w:tcPr>
          <w:p w14:paraId="66EFE8C0" w14:textId="5DF08481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wsparcie </w:t>
            </w:r>
            <w:r w:rsidR="003215EB" w:rsidRPr="003215EB">
              <w:rPr>
                <w:rFonts w:ascii="Calibri" w:hAnsi="Calibri" w:cs="Calibri"/>
                <w:sz w:val="22"/>
                <w:szCs w:val="22"/>
                <w:lang w:val="pl-PL"/>
              </w:rPr>
              <w:t xml:space="preserve">rozwoju umiejętności i kwalifikacji </w:t>
            </w: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osób po 50 roku życia</w:t>
            </w:r>
          </w:p>
        </w:tc>
      </w:tr>
      <w:tr w:rsidR="0033121B" w:rsidRPr="00F441F8" w14:paraId="0EA9A20D" w14:textId="77777777" w:rsidTr="0016509F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A68F7" w14:textId="71E24A47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wsparcie rozwoju umiejętności i kwalifikacji osób z orzeczonym stopniem niepełnosprawności</w:t>
            </w:r>
          </w:p>
        </w:tc>
      </w:tr>
      <w:tr w:rsidR="0033121B" w:rsidRPr="00F441F8" w14:paraId="3B44E5A5" w14:textId="77777777" w:rsidTr="0016509F">
        <w:tc>
          <w:tcPr>
            <w:tcW w:w="10206" w:type="dxa"/>
            <w:shd w:val="clear" w:color="auto" w:fill="auto"/>
            <w:vAlign w:val="center"/>
          </w:tcPr>
          <w:p w14:paraId="1CBA89CB" w14:textId="07CDD6BF" w:rsidR="0033121B" w:rsidRPr="00F441F8" w:rsidRDefault="008A1656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F441F8">
              <w:rPr>
                <w:rFonts w:ascii="Calibri" w:hAnsi="Calibri" w:cs="Calibri"/>
                <w:sz w:val="22"/>
                <w:szCs w:val="22"/>
                <w:lang w:val="pl-PL"/>
              </w:rPr>
              <w:t>wsparcie rozwoju umiejętności i kwalifikacji osób z niskim wykształceniem</w:t>
            </w:r>
          </w:p>
        </w:tc>
      </w:tr>
      <w:tr w:rsidR="0033121B" w:rsidRPr="00F441F8" w14:paraId="4E2AAE8D" w14:textId="77777777" w:rsidTr="0016509F">
        <w:tc>
          <w:tcPr>
            <w:tcW w:w="10206" w:type="dxa"/>
            <w:shd w:val="clear" w:color="auto" w:fill="auto"/>
            <w:vAlign w:val="center"/>
          </w:tcPr>
          <w:p w14:paraId="5D2ACDEC" w14:textId="12399A56" w:rsidR="0033121B" w:rsidRPr="00F441F8" w:rsidRDefault="003215EB" w:rsidP="00D703AC">
            <w:pPr>
              <w:pStyle w:val="Tekstprzypisudolnego"/>
              <w:numPr>
                <w:ilvl w:val="0"/>
                <w:numId w:val="45"/>
              </w:numPr>
              <w:ind w:left="454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215EB">
              <w:rPr>
                <w:rFonts w:ascii="Calibri" w:hAnsi="Calibri" w:cs="Calibri"/>
                <w:color w:val="000000"/>
                <w:sz w:val="22"/>
                <w:szCs w:val="22"/>
                <w:lang w:val="pl-PL" w:bidi="pl-PL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8A1656" w:rsidRPr="00F441F8">
              <w:rPr>
                <w:rFonts w:ascii="Calibri" w:hAnsi="Calibri" w:cs="Calibri"/>
                <w:color w:val="000000"/>
                <w:sz w:val="22"/>
                <w:szCs w:val="22"/>
                <w:lang w:val="pl-PL" w:bidi="pl-PL"/>
              </w:rPr>
              <w:t>.</w:t>
            </w:r>
          </w:p>
        </w:tc>
      </w:tr>
    </w:tbl>
    <w:p w14:paraId="1D7A0BA1" w14:textId="77777777" w:rsidR="0033121B" w:rsidRPr="00F441F8" w:rsidRDefault="0033121B" w:rsidP="00747496">
      <w:pPr>
        <w:pStyle w:val="TableParagraph"/>
        <w:spacing w:line="222" w:lineRule="exact"/>
        <w:rPr>
          <w:rFonts w:ascii="Calibri" w:hAnsi="Calibri" w:cs="Calibri"/>
          <w:i/>
          <w:u w:val="single"/>
        </w:rPr>
      </w:pPr>
      <w:r w:rsidRPr="00F441F8">
        <w:rPr>
          <w:rFonts w:ascii="Calibri" w:hAnsi="Calibri" w:cs="Calibri"/>
          <w:i/>
          <w:u w:val="single"/>
        </w:rPr>
        <w:t>Zasady spełnienia wymagań ujętych w ww. priorytetach zostały opisane szczegółowo w ogłoszeniu o naborze wniosków.</w:t>
      </w:r>
    </w:p>
    <w:p w14:paraId="6E1CE758" w14:textId="77777777" w:rsidR="0033121B" w:rsidRPr="00F441F8" w:rsidRDefault="0033121B" w:rsidP="00747496">
      <w:pPr>
        <w:pStyle w:val="Tekstprzypisukocowego"/>
        <w:suppressLineNumbers/>
        <w:rPr>
          <w:rFonts w:ascii="Calibri" w:hAnsi="Calibri" w:cs="Calibri"/>
          <w:sz w:val="4"/>
          <w:szCs w:val="4"/>
        </w:rPr>
      </w:pPr>
    </w:p>
    <w:p w14:paraId="65E3FC39" w14:textId="77777777" w:rsidR="0033121B" w:rsidRPr="00F441F8" w:rsidRDefault="0033121B" w:rsidP="00747496">
      <w:pPr>
        <w:pStyle w:val="Tekstprzypisukocowego"/>
        <w:rPr>
          <w:rFonts w:ascii="Calibri" w:hAnsi="Calibri" w:cs="Calibri"/>
          <w:b/>
          <w:bCs/>
          <w:sz w:val="4"/>
          <w:szCs w:val="4"/>
          <w:lang w:val="pl-PL"/>
        </w:rPr>
      </w:pPr>
    </w:p>
    <w:p w14:paraId="76500E37" w14:textId="77777777" w:rsidR="0033121B" w:rsidRPr="00D703AC" w:rsidRDefault="0033121B" w:rsidP="00747496">
      <w:pPr>
        <w:pStyle w:val="Tekstprzypisukocowego"/>
        <w:rPr>
          <w:rFonts w:ascii="Calibri" w:hAnsi="Calibri" w:cs="Calibri"/>
          <w:sz w:val="12"/>
          <w:szCs w:val="12"/>
          <w:lang w:val="pl-PL"/>
        </w:rPr>
      </w:pPr>
    </w:p>
    <w:p w14:paraId="783E4951" w14:textId="77777777" w:rsidR="0033121B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9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  </w:t>
      </w:r>
      <w:r w:rsidRPr="00F441F8">
        <w:rPr>
          <w:rFonts w:ascii="Calibri" w:hAnsi="Calibri" w:cs="Calibri"/>
          <w:b/>
          <w:sz w:val="22"/>
          <w:szCs w:val="22"/>
          <w:u w:val="single"/>
          <w:lang w:val="pl-PL"/>
        </w:rPr>
        <w:t>Kod zawodu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zgodny z Klasyfikacją Zawodów i Specjalności (</w:t>
      </w:r>
      <w:hyperlink r:id="rId231" w:tooltip="Rozporządzenie Ministra Pracy i Polityki Społecznej z dnia 7.08.2014 r. w sprawie klasyfikacji zawodów i&amp;nbspspecjalności na potrzeby rynku pracy oraz zakresu jej stosowania" w:history="1">
        <w:r w:rsidRPr="00F441F8">
          <w:rPr>
            <w:rStyle w:val="Pogrubienie"/>
            <w:rFonts w:ascii="Calibri" w:hAnsi="Calibri" w:cs="Calibri"/>
            <w:b w:val="0"/>
            <w:sz w:val="22"/>
            <w:szCs w:val="22"/>
            <w:lang w:val="pl-PL"/>
          </w:rPr>
          <w:t>podstawa prawna:</w:t>
        </w:r>
        <w:r w:rsidRPr="00F441F8">
          <w:rPr>
            <w:rStyle w:val="apple-converted-space"/>
            <w:rFonts w:ascii="Calibri" w:hAnsi="Calibri" w:cs="Calibri"/>
            <w:b/>
            <w:sz w:val="22"/>
            <w:szCs w:val="22"/>
            <w:lang w:val="pl-PL"/>
          </w:rPr>
          <w:t> 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Rozporządzenie Ministra Pracy i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val="pl-PL"/>
          </w:rPr>
          <w:t> 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Polityki Społecznej z dnia 7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F441F8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2014 r. w sprawie klasyfikacji zawodów i specjalności na potrzeby rynku pracy oraz zakresu jej stosowania</w:t>
        </w:r>
      </w:hyperlink>
      <w:r w:rsidRPr="00F441F8">
        <w:rPr>
          <w:rFonts w:ascii="Calibri" w:hAnsi="Calibri" w:cs="Calibri"/>
          <w:sz w:val="22"/>
          <w:szCs w:val="22"/>
          <w:lang w:val="pl-PL"/>
        </w:rPr>
        <w:t>).</w:t>
      </w:r>
    </w:p>
    <w:p w14:paraId="088F93A7" w14:textId="77777777" w:rsidR="0033121B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14:paraId="07201E73" w14:textId="77777777" w:rsidR="00C85B9D" w:rsidRPr="00F441F8" w:rsidRDefault="0033121B" w:rsidP="00747496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  <w:r w:rsidRPr="00F441F8">
        <w:rPr>
          <w:rStyle w:val="Odwoanieprzypisukocowego"/>
          <w:rFonts w:ascii="Calibri" w:hAnsi="Calibri" w:cs="Calibri"/>
          <w:sz w:val="22"/>
          <w:szCs w:val="22"/>
          <w:lang w:val="pl-PL"/>
        </w:rPr>
        <w:t>10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W </w:t>
      </w:r>
      <w:r w:rsidRPr="00F441F8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cenę kształcenia ustawicznego</w:t>
      </w:r>
      <w:r w:rsidRPr="00F441F8">
        <w:rPr>
          <w:rFonts w:ascii="Calibri" w:hAnsi="Calibri" w:cs="Calibri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</w:t>
      </w:r>
      <w:r w:rsidRPr="00F441F8">
        <w:rPr>
          <w:rFonts w:ascii="Calibri" w:hAnsi="Calibri" w:cs="Calibri"/>
          <w:sz w:val="22"/>
          <w:szCs w:val="22"/>
          <w:lang w:val="pl-PL"/>
        </w:rPr>
        <w:lastRenderedPageBreak/>
        <w:t xml:space="preserve">istotna jest kwestia </w:t>
      </w:r>
      <w:r w:rsidRPr="00F441F8">
        <w:rPr>
          <w:rFonts w:ascii="Calibri" w:hAnsi="Calibri" w:cs="Calibri"/>
          <w:sz w:val="22"/>
          <w:szCs w:val="22"/>
          <w:u w:val="single"/>
          <w:lang w:val="pl-PL"/>
        </w:rPr>
        <w:t>stawki VAT.</w:t>
      </w:r>
      <w:r w:rsidRPr="00F441F8">
        <w:rPr>
          <w:rFonts w:ascii="Calibri" w:hAnsi="Calibri" w:cs="Calibri"/>
          <w:sz w:val="22"/>
          <w:szCs w:val="22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763CDEC4" w14:textId="77777777" w:rsidR="00C85B9D" w:rsidRDefault="00C85B9D" w:rsidP="00747496">
      <w:pPr>
        <w:pStyle w:val="Tekstprzypisudolnego"/>
        <w:ind w:left="0" w:firstLine="0"/>
        <w:rPr>
          <w:rFonts w:ascii="Arial" w:hAnsi="Arial" w:cs="Arial"/>
          <w:sz w:val="22"/>
          <w:szCs w:val="22"/>
          <w:lang w:val="pl-PL"/>
        </w:rPr>
      </w:pPr>
    </w:p>
    <w:p w14:paraId="4AE44BD8" w14:textId="19DBD8D2" w:rsidR="00F441F8" w:rsidRPr="00D703AC" w:rsidRDefault="00EA6E6D" w:rsidP="00F441F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outlineLvl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11</w:t>
      </w:r>
      <w:r w:rsidR="00F441F8" w:rsidRPr="00D703AC">
        <w:rPr>
          <w:rFonts w:ascii="Calibri" w:hAnsi="Calibri" w:cs="Calibri"/>
          <w:b/>
          <w:bCs/>
          <w:sz w:val="22"/>
          <w:szCs w:val="22"/>
        </w:rPr>
        <w:t>Informacja dotycząca regulacji o ochronie danych osobowych (dla pracodawcy będącego osobą fizyczną, pracodawcy będącego osobą fizyczną prowadzącą jednoosobową działalność gospodarczą, osoby fizycznej reprezentującej pracodawcę, pełnomocnika/osoby upoważnionej przez pracodawcę będącego osobą fizyczną* i osoby wskazanej przez pracodawcę do kontaktów z Urzędem**):</w:t>
      </w:r>
    </w:p>
    <w:p w14:paraId="333E6C72" w14:textId="77777777" w:rsidR="00F441F8" w:rsidRPr="00D703AC" w:rsidRDefault="00F441F8" w:rsidP="00F441F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D703AC">
        <w:rPr>
          <w:rFonts w:ascii="Calibri" w:hAnsi="Calibri" w:cs="Calibri"/>
          <w:color w:val="FF0000"/>
          <w:sz w:val="22"/>
          <w:szCs w:val="22"/>
        </w:rPr>
        <w:br/>
      </w:r>
      <w:r w:rsidRPr="00D703AC">
        <w:rPr>
          <w:rFonts w:ascii="Calibri" w:hAnsi="Calibri" w:cs="Calibri"/>
          <w:sz w:val="22"/>
          <w:szCs w:val="22"/>
        </w:rPr>
        <w:t xml:space="preserve">Zgodnie z art. 13 ust. 1 i ust. 2 Rozporządzenia Parlamentu Europejskiego i Rady (UE) 2016/679 </w:t>
      </w:r>
      <w:r w:rsidRPr="00D703AC">
        <w:rPr>
          <w:rFonts w:ascii="Calibri" w:hAnsi="Calibri" w:cs="Calibr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osobowych) zw. dalej RODO, informuję, iż:</w:t>
      </w:r>
    </w:p>
    <w:p w14:paraId="7CD3161F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Administratorem Pani/Pana danych osobowych jest Powiatowy Urząd Pracy w Legnicy z siedzibą przy ul. Gen. Władysława Andersa 2, 59-220 Legnica;</w:t>
      </w:r>
    </w:p>
    <w:p w14:paraId="490492C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Kontakt do Inspektora Ochrony Danych u Administratora: e-mail: iod@puplegnica.pl;</w:t>
      </w:r>
    </w:p>
    <w:p w14:paraId="4F7EDABE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color w:val="222222"/>
          <w:sz w:val="22"/>
          <w:szCs w:val="22"/>
        </w:rPr>
        <w:t>Pani/Pana dane osobowe przetwarzane będą w celu</w:t>
      </w:r>
      <w:r w:rsidRPr="00D703AC">
        <w:rPr>
          <w:rFonts w:ascii="Calibri" w:hAnsi="Calibri" w:cs="Calibri"/>
          <w:sz w:val="22"/>
          <w:szCs w:val="22"/>
        </w:rPr>
        <w:t xml:space="preserve"> ubiegania się o środki z Krajowego Funduszu Społecznego (KFS)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, </w:t>
      </w:r>
      <w:r w:rsidRPr="00D703AC">
        <w:rPr>
          <w:rFonts w:ascii="Calibri" w:hAnsi="Calibri" w:cs="Calibri"/>
          <w:sz w:val="22"/>
          <w:szCs w:val="22"/>
        </w:rPr>
        <w:t xml:space="preserve">rozliczeń wydatków finansowanych z KFS, dla celów statystycznych, informatycznych oraz kontrolnych związanych z funkcjonowaniem KFS; </w:t>
      </w:r>
      <w:r w:rsidRPr="00D703AC">
        <w:rPr>
          <w:rFonts w:ascii="Calibri" w:hAnsi="Calibri" w:cs="Calibri"/>
          <w:color w:val="222222"/>
          <w:sz w:val="22"/>
          <w:szCs w:val="22"/>
        </w:rPr>
        <w:t>na podstawie art. 6 ust 1 lit. c) RODO-przetwarzanie jest niezbędne do wypełnienia obowiązku prawnego ciążącego na administratorze,</w:t>
      </w:r>
      <w:r w:rsidRPr="00D703AC">
        <w:rPr>
          <w:rFonts w:ascii="Calibri" w:hAnsi="Calibri" w:cs="Calibri"/>
          <w:sz w:val="22"/>
          <w:szCs w:val="22"/>
        </w:rPr>
        <w:t xml:space="preserve"> na podstawie ustawy z dnia 20 marca o rynku pracy  służbach zatrudnienia Dz.U.2025, poz. 620) 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oraz </w:t>
      </w:r>
      <w:r w:rsidRPr="00D703AC">
        <w:rPr>
          <w:rFonts w:ascii="Calibri" w:hAnsi="Calibri" w:cs="Calibri"/>
          <w:sz w:val="22"/>
          <w:szCs w:val="22"/>
        </w:rPr>
        <w:t>Rozporządzenia Ministra Pracy i Polityki Społecznej z dnia 14 maja 2014 r. w sprawie przyznawania środków z Krajowego Funduszu Szkoleniowego (Dz.U.2018, poz. 117)</w:t>
      </w:r>
      <w:r w:rsidRPr="00D703AC">
        <w:rPr>
          <w:rFonts w:ascii="Calibri" w:hAnsi="Calibri" w:cs="Calibri"/>
          <w:color w:val="222222"/>
          <w:sz w:val="22"/>
          <w:szCs w:val="22"/>
        </w:rPr>
        <w:t>;</w:t>
      </w:r>
    </w:p>
    <w:p w14:paraId="509A82B0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Podane przez Panią/ Pana dane osobowe będą udostępniane podmiotom, którym Urząd powierza przetwarzanie danych osobowych na podstawie umów powierzenia przetwarzania danych osobowych, w tym </w:t>
      </w:r>
      <w:r w:rsidRPr="00D703AC">
        <w:rPr>
          <w:rStyle w:val="apple-style-span"/>
          <w:rFonts w:ascii="Calibri" w:hAnsi="Calibri" w:cs="Calibri"/>
          <w:sz w:val="22"/>
          <w:szCs w:val="22"/>
          <w:shd w:val="clear" w:color="auto" w:fill="FFFFFF"/>
        </w:rPr>
        <w:t xml:space="preserve">dostawcom systemów informatycznych i aplikacji m.in. w zakresie prac serwisowych, firmom niszczącym dokumenty </w:t>
      </w:r>
      <w:r w:rsidRPr="00D703AC">
        <w:rPr>
          <w:rFonts w:ascii="Calibri" w:hAnsi="Calibri" w:cs="Calibri"/>
          <w:sz w:val="22"/>
          <w:szCs w:val="22"/>
        </w:rPr>
        <w:t xml:space="preserve">oraz mogą być udostępniane kancelarii prawniczej </w:t>
      </w:r>
      <w:r w:rsidRPr="00D703AC">
        <w:rPr>
          <w:rFonts w:ascii="Calibri" w:hAnsi="Calibri" w:cs="Calibri"/>
          <w:sz w:val="22"/>
          <w:szCs w:val="22"/>
        </w:rPr>
        <w:br/>
        <w:t xml:space="preserve">w zakresie prowadzonej sprawy, organom egzekucyjnym, bankom, Poczcie Polskiej, biegłym, Starostwu Powiatowemu w Legnicy, Dolnośląskiemu Wojewódzkiemu Urzędowi Pracy we Wrocławiu, Ministerstwu Rodziny, Pracy i Polityki Społecznej, Ministerstwu Cyfryzacji,  podmiotom </w:t>
      </w:r>
      <w:r w:rsidRPr="00D703AC">
        <w:rPr>
          <w:rFonts w:ascii="Calibri" w:hAnsi="Calibri" w:cs="Calibri"/>
          <w:sz w:val="22"/>
          <w:szCs w:val="22"/>
        </w:rPr>
        <w:br/>
        <w:t>i osobom uprawnionym do ich uzyskania na podstawie obowiązujących przepisów prawa;</w:t>
      </w:r>
    </w:p>
    <w:p w14:paraId="529487B5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Podane przez Panią/Pana dane osobowe nie będą przekazywane do państwa trzeciego ani do organizacji międzynarodowej;</w:t>
      </w:r>
    </w:p>
    <w:p w14:paraId="2727089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Pani/Pana dane osobowe dotyczące pomocy de minimis będą przechowywane 10 lat podatkowych od daty przyznania pomocy zgodnie z Rozporządzeniem Komisji (UE) nr 2023/2831 z dnia 13 grudnia 2023 r. w sprawie stosowania art. 107 i 108 Traktatu o funkcjonowaniu Unii Europejskiej do pomocy </w:t>
      </w:r>
      <w:r w:rsidRPr="00D703AC">
        <w:rPr>
          <w:rFonts w:ascii="Calibri" w:hAnsi="Calibri" w:cs="Calibri"/>
          <w:i/>
          <w:iCs/>
          <w:sz w:val="22"/>
          <w:szCs w:val="22"/>
        </w:rPr>
        <w:t>de minimis</w:t>
      </w:r>
      <w:r w:rsidRPr="00D703AC">
        <w:rPr>
          <w:rFonts w:ascii="Calibri" w:hAnsi="Calibri" w:cs="Calibri"/>
          <w:sz w:val="22"/>
          <w:szCs w:val="22"/>
        </w:rPr>
        <w:t xml:space="preserve">. Okresy przechowywania pozostałych rodzajów dokumentacji 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zostały szczegółowo określone w Jednolitym rzeczowym wykazie akt oraz  w oparciu o Instrukcję Kancelaryjną i </w:t>
      </w:r>
      <w:r w:rsidRPr="00D703AC">
        <w:rPr>
          <w:rFonts w:ascii="Calibri" w:hAnsi="Calibri" w:cs="Calibri"/>
          <w:bCs/>
          <w:color w:val="000000"/>
          <w:sz w:val="22"/>
          <w:szCs w:val="22"/>
        </w:rPr>
        <w:t xml:space="preserve">Instrukcją w sprawie organizacji i zakresie działania Archiwum zakładowego Powiatowego Urzędu Pracy w Legnicy i Filii w Chojnowie dostępnym na stronie </w:t>
      </w:r>
      <w:r w:rsidRPr="00D703AC">
        <w:rPr>
          <w:rFonts w:ascii="Calibri" w:hAnsi="Calibri" w:cs="Calibri"/>
          <w:sz w:val="22"/>
          <w:szCs w:val="22"/>
        </w:rPr>
        <w:t>https://bip.puplegnica.pl/urzad/Klauzula_Informacyjna</w:t>
      </w:r>
      <w:r w:rsidRPr="00D703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703AC">
        <w:rPr>
          <w:rFonts w:ascii="Calibri" w:hAnsi="Calibri" w:cs="Calibri"/>
          <w:sz w:val="22"/>
          <w:szCs w:val="22"/>
        </w:rPr>
        <w:t xml:space="preserve">oraz w zgodzie z ustawą </w:t>
      </w:r>
      <w:r w:rsidRPr="00D703AC">
        <w:rPr>
          <w:rFonts w:ascii="Calibri" w:hAnsi="Calibri" w:cs="Calibri"/>
          <w:sz w:val="22"/>
          <w:szCs w:val="22"/>
        </w:rPr>
        <w:br/>
        <w:t>z dnia 14 lipca 1983 r. o narodowym zasobie archiwalnym i archiwach (</w:t>
      </w:r>
      <w:hyperlink r:id="rId232" w:tgtFrame="_blank" w:tooltip="Dziennik Ustaw rok 2018 poz. 217" w:history="1">
        <w:r w:rsidRPr="00D703AC">
          <w:rPr>
            <w:rFonts w:ascii="Calibri" w:hAnsi="Calibri" w:cs="Calibri"/>
            <w:sz w:val="22"/>
            <w:szCs w:val="22"/>
          </w:rPr>
          <w:t>Dz. U. 2020 poz. 164</w:t>
        </w:r>
      </w:hyperlink>
      <w:r w:rsidRPr="00D703AC">
        <w:rPr>
          <w:rFonts w:ascii="Calibri" w:hAnsi="Calibri" w:cs="Calibri"/>
          <w:sz w:val="22"/>
          <w:szCs w:val="22"/>
        </w:rPr>
        <w:t xml:space="preserve"> z późn. zm.);</w:t>
      </w:r>
    </w:p>
    <w:p w14:paraId="1F80660A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color w:val="222222"/>
          <w:sz w:val="22"/>
          <w:szCs w:val="22"/>
        </w:rPr>
        <w:t xml:space="preserve">Posiada Pani/Pan prawo dostępu do treści swoich danych, prawo ich sprostowania </w:t>
      </w:r>
      <w:r w:rsidRPr="00D703AC">
        <w:rPr>
          <w:rFonts w:ascii="Calibri" w:hAnsi="Calibri" w:cs="Calibri"/>
          <w:sz w:val="22"/>
          <w:szCs w:val="22"/>
        </w:rPr>
        <w:t>oraz prawo do ograniczenia przetwarzania z zastrzeżeniem przypadków, o których mowa w art. 18 ust. 2</w:t>
      </w:r>
      <w:r w:rsidRPr="00D703AC">
        <w:rPr>
          <w:rFonts w:ascii="Calibri" w:hAnsi="Calibri" w:cs="Calibri"/>
          <w:color w:val="222222"/>
          <w:sz w:val="22"/>
          <w:szCs w:val="22"/>
        </w:rPr>
        <w:t xml:space="preserve"> RODO, zgodnie z Procedurą realizacji praw osób, których dane dotyczą dostępną na stronie https://bip.puplegnica.pl/urzad/procedury-i-informacje;</w:t>
      </w:r>
    </w:p>
    <w:p w14:paraId="1BD74C6D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Posiada Pan/Pani prawo wniesienia skargi do Prezesa Urzędu Ochrony Danych Osobowych gdy uzna Pani/Pan, iż przetwarzanie danych osobowych Pani/Pana dotyczących narusza przepisy RODO;</w:t>
      </w:r>
    </w:p>
    <w:p w14:paraId="2D9BAD51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>Podanie przez Pana/Panią danych osobowych jest wymogiem ustawowym. Niepodanie danych osobowych spowoduje brak możliwości korzystania ze wsparcia środkami Krajowego Funduszu Szkoleniowego.</w:t>
      </w:r>
    </w:p>
    <w:p w14:paraId="4854CD59" w14:textId="77777777" w:rsidR="00F441F8" w:rsidRPr="00D703AC" w:rsidRDefault="00F441F8" w:rsidP="00F441F8">
      <w:pPr>
        <w:pStyle w:val="Domylne"/>
        <w:numPr>
          <w:ilvl w:val="0"/>
          <w:numId w:val="37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ind w:left="284" w:hanging="426"/>
        <w:outlineLvl w:val="0"/>
        <w:rPr>
          <w:rFonts w:ascii="Calibri" w:hAnsi="Calibri" w:cs="Calibri"/>
          <w:sz w:val="22"/>
          <w:szCs w:val="22"/>
        </w:rPr>
      </w:pPr>
      <w:r w:rsidRPr="00D703AC">
        <w:rPr>
          <w:rFonts w:ascii="Calibri" w:hAnsi="Calibri" w:cs="Calibri"/>
          <w:sz w:val="22"/>
          <w:szCs w:val="22"/>
        </w:rPr>
        <w:t xml:space="preserve">Nie podlega Pani/Pan zautomatyzowanemu podejmowaniu decyzji, w tym profilowaniu, </w:t>
      </w:r>
      <w:r w:rsidRPr="00D703AC">
        <w:rPr>
          <w:rFonts w:ascii="Calibri" w:hAnsi="Calibri" w:cs="Calibri"/>
          <w:color w:val="222222"/>
          <w:sz w:val="22"/>
          <w:szCs w:val="22"/>
        </w:rPr>
        <w:t>o którym mowa w art. 22 ust. 1 - 4 RODO.</w:t>
      </w:r>
    </w:p>
    <w:p w14:paraId="30A1C347" w14:textId="77777777" w:rsidR="00F441F8" w:rsidRPr="000C38C7" w:rsidRDefault="00F441F8" w:rsidP="00F441F8">
      <w:pPr>
        <w:pStyle w:val="Tekstprzypisudolnego"/>
        <w:ind w:left="0" w:firstLine="0"/>
        <w:rPr>
          <w:rFonts w:ascii="Calibri" w:hAnsi="Calibri" w:cs="Calibri"/>
          <w:sz w:val="22"/>
          <w:szCs w:val="22"/>
          <w:lang w:val="pl-PL"/>
        </w:rPr>
      </w:pPr>
    </w:p>
    <w:p w14:paraId="48CD42F3" w14:textId="77777777" w:rsidR="00F441F8" w:rsidRPr="000C38C7" w:rsidRDefault="00F441F8" w:rsidP="00F441F8">
      <w:pPr>
        <w:pStyle w:val="Tekstprzypisukocowego"/>
        <w:rPr>
          <w:rFonts w:ascii="Calibri" w:hAnsi="Calibri" w:cs="Calibri"/>
          <w:sz w:val="18"/>
          <w:szCs w:val="18"/>
        </w:rPr>
      </w:pPr>
      <w:r w:rsidRPr="000C38C7">
        <w:rPr>
          <w:rFonts w:ascii="Calibri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Pana/Pani dane osobowe (imię, nazwisko, adres email) oraz gdy ma to zastosowanie inne rodzaje danych wynikających</w:t>
      </w:r>
      <w:r w:rsidRPr="000C38C7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0C38C7">
        <w:rPr>
          <w:rFonts w:ascii="Calibri" w:hAnsi="Calibri" w:cs="Calibri"/>
          <w:sz w:val="18"/>
          <w:szCs w:val="18"/>
          <w:lang w:val="pl-PL"/>
        </w:rPr>
        <w:br/>
      </w:r>
      <w:r w:rsidRPr="000C38C7">
        <w:rPr>
          <w:rFonts w:ascii="Calibri" w:hAnsi="Calibri" w:cs="Calibri"/>
          <w:sz w:val="18"/>
          <w:szCs w:val="18"/>
        </w:rPr>
        <w:t>z pełnomocnictwa/upoważnienia zostały pozyskane od podmiotu, który upoważnił Pana/Panią do reprezentacji i/lub ze źródła publicznie dostępnego (KRS, CEIDG).</w:t>
      </w:r>
    </w:p>
    <w:p w14:paraId="058E3B0C" w14:textId="77777777" w:rsidR="00F441F8" w:rsidRPr="000C38C7" w:rsidRDefault="00F441F8" w:rsidP="00F441F8">
      <w:pPr>
        <w:pStyle w:val="Tekstprzypisukocowego"/>
        <w:rPr>
          <w:rFonts w:ascii="Calibri" w:hAnsi="Calibri" w:cs="Calibri"/>
          <w:color w:val="000000"/>
        </w:rPr>
      </w:pPr>
      <w:r w:rsidRPr="000C38C7">
        <w:rPr>
          <w:rFonts w:ascii="Calibri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</w:t>
      </w:r>
      <w:r w:rsidRPr="000C38C7">
        <w:rPr>
          <w:rFonts w:ascii="Arial" w:hAnsi="Arial" w:cs="Calibri"/>
          <w:sz w:val="18"/>
          <w:szCs w:val="18"/>
        </w:rPr>
        <w:t>⃰</w:t>
      </w:r>
      <w:r w:rsidRPr="000C38C7">
        <w:rPr>
          <w:rFonts w:ascii="Calibri" w:hAnsi="Calibri" w:cs="Calibri"/>
          <w:sz w:val="18"/>
          <w:szCs w:val="18"/>
        </w:rPr>
        <w:t xml:space="preserve"> Pana/Pani dane osobowe (imię, nazwisko, telefon, adres email) zostały pozyskane od pracodawcy składającego wniosek </w:t>
      </w:r>
      <w:r w:rsidRPr="000C38C7">
        <w:rPr>
          <w:rFonts w:ascii="Calibri" w:hAnsi="Calibri" w:cs="Calibri"/>
          <w:sz w:val="18"/>
          <w:szCs w:val="18"/>
          <w:lang w:val="pl-PL"/>
        </w:rPr>
        <w:br/>
      </w:r>
      <w:r w:rsidRPr="000C38C7">
        <w:rPr>
          <w:rFonts w:ascii="Calibri" w:hAnsi="Calibri" w:cs="Calibri"/>
          <w:sz w:val="18"/>
          <w:szCs w:val="18"/>
        </w:rPr>
        <w:t>o przyznanie środków z KFS.</w:t>
      </w:r>
    </w:p>
    <w:p w14:paraId="07B2BC62" w14:textId="0A109B87" w:rsidR="003C6160" w:rsidRDefault="003C6160" w:rsidP="003C6160">
      <w:pPr>
        <w:autoSpaceDE w:val="0"/>
        <w:autoSpaceDN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   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OŚWIADCZENIE</w:t>
      </w:r>
    </w:p>
    <w:p w14:paraId="6EF1B106" w14:textId="77777777" w:rsidR="003C6160" w:rsidRDefault="003C6160" w:rsidP="003C6160">
      <w:pPr>
        <w:autoSpaceDE w:val="0"/>
        <w:autoSpaceDN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</w:p>
    <w:p w14:paraId="49212093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pl-PL"/>
        </w:rPr>
        <w:t xml:space="preserve">w zakresie podstaw wykluczenia  </w:t>
      </w:r>
      <w:r>
        <w:rPr>
          <w:rFonts w:ascii="Calibri" w:hAnsi="Calibri" w:cs="Calibri"/>
          <w:b/>
          <w:bCs/>
          <w:sz w:val="22"/>
          <w:szCs w:val="22"/>
        </w:rPr>
        <w:t xml:space="preserve">podmiotu w oparciu o ustawę z dnia 13 kwietnia 2022 r.  </w:t>
      </w:r>
    </w:p>
    <w:p w14:paraId="16EB88BD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szczególnych rozwiązaniach w zakresie przeciwdziałania </w:t>
      </w:r>
    </w:p>
    <w:p w14:paraId="64E96C43" w14:textId="30D2BC53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wspieraniu agresji na Ukrainę oraz służących ochronie bezpieczeństwa narodowego (Dz. U. 202</w:t>
      </w:r>
      <w:r w:rsidR="00D703AC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, poz. </w:t>
      </w:r>
      <w:r w:rsidR="002D3E0C">
        <w:rPr>
          <w:rFonts w:ascii="Calibri" w:hAnsi="Calibri" w:cs="Calibri"/>
          <w:b/>
          <w:bCs/>
          <w:sz w:val="22"/>
          <w:szCs w:val="22"/>
        </w:rPr>
        <w:t>5</w:t>
      </w:r>
      <w:r w:rsidR="00D703AC">
        <w:rPr>
          <w:rFonts w:ascii="Calibri" w:hAnsi="Calibri" w:cs="Calibri"/>
          <w:b/>
          <w:bCs/>
          <w:sz w:val="22"/>
          <w:szCs w:val="22"/>
        </w:rPr>
        <w:t>14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</w:p>
    <w:p w14:paraId="69EB299E" w14:textId="77777777" w:rsidR="003C6160" w:rsidRDefault="003C6160" w:rsidP="003C6160">
      <w:pPr>
        <w:tabs>
          <w:tab w:val="center" w:pos="4536"/>
          <w:tab w:val="right" w:pos="9356"/>
        </w:tabs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2CE537" w14:textId="77777777" w:rsidR="003C6160" w:rsidRDefault="003C6160" w:rsidP="003C6160">
      <w:pPr>
        <w:tabs>
          <w:tab w:val="center" w:pos="4536"/>
          <w:tab w:val="right" w:pos="9214"/>
        </w:tabs>
        <w:autoSpaceDE w:val="0"/>
        <w:autoSpaceDN w:val="0"/>
        <w:spacing w:before="120" w:after="120"/>
        <w:rPr>
          <w:rFonts w:ascii="Calibri" w:hAnsi="Calibri" w:cs="Calibri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-6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6388"/>
      </w:tblGrid>
      <w:tr w:rsidR="003C6160" w14:paraId="64C5BF31" w14:textId="77777777">
        <w:trPr>
          <w:trHeight w:val="842"/>
        </w:trPr>
        <w:tc>
          <w:tcPr>
            <w:tcW w:w="1814" w:type="pct"/>
            <w:shd w:val="clear" w:color="auto" w:fill="auto"/>
            <w:vAlign w:val="center"/>
          </w:tcPr>
          <w:p w14:paraId="6662461F" w14:textId="77777777" w:rsidR="003C6160" w:rsidRDefault="003C616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3186" w:type="pct"/>
            <w:shd w:val="clear" w:color="auto" w:fill="auto"/>
          </w:tcPr>
          <w:p w14:paraId="6328F69D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3589DFB2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5577068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067FF6DD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762E2EC9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C6160" w14:paraId="380637CD" w14:textId="77777777">
        <w:trPr>
          <w:trHeight w:val="763"/>
        </w:trPr>
        <w:tc>
          <w:tcPr>
            <w:tcW w:w="1814" w:type="pct"/>
            <w:shd w:val="clear" w:color="auto" w:fill="auto"/>
            <w:vAlign w:val="center"/>
          </w:tcPr>
          <w:p w14:paraId="1144A37B" w14:textId="77777777" w:rsidR="003C6160" w:rsidRDefault="003C616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Adres podmiotu </w:t>
            </w:r>
          </w:p>
          <w:p w14:paraId="11404FA6" w14:textId="77777777" w:rsidR="003C6160" w:rsidRDefault="003C61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(kod, miejscowość, ulica, nr lokalu)</w:t>
            </w:r>
          </w:p>
        </w:tc>
        <w:tc>
          <w:tcPr>
            <w:tcW w:w="3186" w:type="pct"/>
            <w:shd w:val="clear" w:color="auto" w:fill="auto"/>
          </w:tcPr>
          <w:p w14:paraId="6B3C3BFD" w14:textId="77777777" w:rsidR="003C6160" w:rsidRDefault="003C6160">
            <w:pPr>
              <w:ind w:right="-198"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  <w:p w14:paraId="00D64AF5" w14:textId="77777777" w:rsidR="003C6160" w:rsidRDefault="003C6160">
            <w:pPr>
              <w:ind w:right="-198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C6160" w14:paraId="1ADF2641" w14:textId="77777777">
        <w:trPr>
          <w:trHeight w:val="97"/>
        </w:trPr>
        <w:tc>
          <w:tcPr>
            <w:tcW w:w="1814" w:type="pct"/>
            <w:shd w:val="clear" w:color="auto" w:fill="auto"/>
            <w:vAlign w:val="center"/>
          </w:tcPr>
          <w:p w14:paraId="6197800C" w14:textId="77777777" w:rsidR="003C6160" w:rsidRDefault="003C6160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3186" w:type="pct"/>
            <w:shd w:val="clear" w:color="auto" w:fill="auto"/>
          </w:tcPr>
          <w:p w14:paraId="0C184A18" w14:textId="77777777" w:rsidR="003C6160" w:rsidRDefault="003C6160">
            <w:pPr>
              <w:spacing w:before="120" w:after="12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7DCB538A" w14:textId="77777777" w:rsidR="003C6160" w:rsidRDefault="003C6160" w:rsidP="003C6160">
      <w:pPr>
        <w:pStyle w:val="Akapitzlist"/>
        <w:numPr>
          <w:ilvl w:val="0"/>
          <w:numId w:val="44"/>
        </w:numPr>
        <w:spacing w:before="120" w:after="120" w:line="276" w:lineRule="auto"/>
        <w:ind w:left="426"/>
        <w:contextualSpacing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 xml:space="preserve">Oświadczam(y), że </w:t>
      </w:r>
      <w:r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podmiot, który reprezentuję </w:t>
      </w:r>
      <w:r>
        <w:rPr>
          <w:rFonts w:ascii="Calibri" w:eastAsia="MS Gothic" w:hAnsi="Calibri" w:cs="Calibri"/>
          <w:b/>
          <w:sz w:val="22"/>
          <w:szCs w:val="22"/>
          <w:lang w:eastAsia="pl-PL"/>
        </w:rPr>
        <w:t>wspiera/ nie wspiera</w:t>
      </w:r>
      <w:r>
        <w:rPr>
          <w:rFonts w:ascii="Calibri" w:eastAsia="MS Gothic" w:hAnsi="Calibri" w:cs="Calibri"/>
          <w:bCs/>
          <w:sz w:val="22"/>
          <w:szCs w:val="22"/>
          <w:lang w:eastAsia="pl-PL"/>
        </w:rPr>
        <w:t xml:space="preserve"> w sposób </w:t>
      </w:r>
      <w:r>
        <w:rPr>
          <w:rFonts w:ascii="Calibri" w:hAnsi="Calibri" w:cs="Calibri"/>
          <w:bCs/>
          <w:sz w:val="22"/>
          <w:szCs w:val="22"/>
        </w:rPr>
        <w:t xml:space="preserve">bezpośredni lub pośredni </w:t>
      </w:r>
      <w:r>
        <w:rPr>
          <w:rFonts w:ascii="Calibri" w:hAnsi="Calibri" w:cs="Calibri"/>
          <w:bCs/>
          <w:i/>
          <w:iCs/>
          <w:sz w:val="22"/>
          <w:szCs w:val="22"/>
        </w:rPr>
        <w:t>(zaznaczyć odpowiednie):</w:t>
      </w:r>
    </w:p>
    <w:p w14:paraId="7C50E3B8" w14:textId="77777777" w:rsidR="003C6160" w:rsidRDefault="003C6160" w:rsidP="003C6160">
      <w:pPr>
        <w:pStyle w:val="Akapitzlist"/>
        <w:spacing w:before="120" w:after="120"/>
        <w:rPr>
          <w:rFonts w:ascii="Calibri" w:eastAsia="Calibri" w:hAnsi="Calibri" w:cs="Calibri"/>
          <w:sz w:val="22"/>
          <w:szCs w:val="22"/>
          <w:lang w:eastAsia="pl-PL"/>
        </w:rPr>
      </w:pPr>
    </w:p>
    <w:p w14:paraId="463CFD29" w14:textId="77777777" w:rsidR="003C6160" w:rsidRDefault="003C6160" w:rsidP="003C6160">
      <w:pPr>
        <w:pStyle w:val="Akapitzlist"/>
        <w:numPr>
          <w:ilvl w:val="0"/>
          <w:numId w:val="42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agresję Federacji Rosyjskiej na Ukrainę rozpoczętą w dniu 24 lutego 2022 r. lub </w:t>
      </w:r>
    </w:p>
    <w:p w14:paraId="2CC8D65A" w14:textId="77777777" w:rsidR="003C6160" w:rsidRDefault="003C6160" w:rsidP="003C6160">
      <w:pPr>
        <w:pStyle w:val="Akapitzlist"/>
        <w:contextualSpacing/>
        <w:jc w:val="both"/>
        <w:rPr>
          <w:rFonts w:ascii="Calibri" w:hAnsi="Calibri" w:cs="Calibri"/>
          <w:sz w:val="22"/>
          <w:szCs w:val="22"/>
        </w:rPr>
      </w:pPr>
    </w:p>
    <w:p w14:paraId="2FD406F9" w14:textId="77777777" w:rsidR="003C6160" w:rsidRDefault="003C6160" w:rsidP="003C6160">
      <w:pPr>
        <w:pStyle w:val="Akapitzlist"/>
        <w:numPr>
          <w:ilvl w:val="0"/>
          <w:numId w:val="42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poważne naruszenia praw człowieka lub represj</w:t>
      </w:r>
      <w:r w:rsidR="00B625C3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wobec społeczeństwa obywatelskiego i opozycji demokratycznej lub których działalność stanowi inne poważne zagrożenie dla demokracji lub praworządności w Federacji Rosyjskiej lub na Białorusi.</w:t>
      </w:r>
    </w:p>
    <w:p w14:paraId="741C54D9" w14:textId="77777777" w:rsidR="003C6160" w:rsidRDefault="003C6160" w:rsidP="003C6160">
      <w:pPr>
        <w:jc w:val="both"/>
        <w:rPr>
          <w:rFonts w:ascii="Calibri" w:hAnsi="Calibri" w:cs="Calibri"/>
          <w:sz w:val="22"/>
          <w:szCs w:val="22"/>
        </w:rPr>
      </w:pPr>
    </w:p>
    <w:p w14:paraId="7DEFF33A" w14:textId="77777777" w:rsidR="003C6160" w:rsidRDefault="003C6160" w:rsidP="003C6160">
      <w:pPr>
        <w:pStyle w:val="Akapitzlist"/>
        <w:numPr>
          <w:ilvl w:val="0"/>
          <w:numId w:val="43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Jestem(-śmy)/nie jestem(-śmy)</w:t>
      </w:r>
      <w:r>
        <w:rPr>
          <w:rFonts w:ascii="Calibri" w:hAnsi="Calibri" w:cs="Calibri"/>
          <w:sz w:val="22"/>
          <w:szCs w:val="22"/>
        </w:rPr>
        <w:t xml:space="preserve"> bezpośrednio związani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>
        <w:rPr>
          <w:rFonts w:ascii="Calibri" w:hAnsi="Calibri" w:cs="Calibri"/>
          <w:i/>
          <w:iCs/>
          <w:sz w:val="22"/>
          <w:szCs w:val="22"/>
        </w:rPr>
        <w:t>(zaznaczyć odpowiednie).</w:t>
      </w:r>
    </w:p>
    <w:p w14:paraId="7952F592" w14:textId="77777777" w:rsidR="003C6160" w:rsidRDefault="003C6160" w:rsidP="003C6160">
      <w:pPr>
        <w:jc w:val="both"/>
        <w:rPr>
          <w:rFonts w:ascii="Calibri" w:eastAsia="Calibri" w:hAnsi="Calibri" w:cs="Calibri"/>
          <w:sz w:val="22"/>
          <w:szCs w:val="22"/>
          <w:lang w:eastAsia="pl-PL"/>
        </w:rPr>
      </w:pPr>
    </w:p>
    <w:p w14:paraId="7EA3EBD4" w14:textId="77777777" w:rsidR="003C6160" w:rsidRDefault="003C6160" w:rsidP="003C6160">
      <w:pPr>
        <w:jc w:val="both"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 xml:space="preserve">Zobowiązuję(my) się niezwłocznie poinformować Powiatowy Urząd Pracy w Legnicy, o wystąpieniu przesłanek wykluczenia, o których mowa  </w:t>
      </w:r>
      <w:r>
        <w:rPr>
          <w:rFonts w:ascii="Calibri" w:eastAsia="MS Gothic" w:hAnsi="Calibri" w:cs="Calibri"/>
          <w:sz w:val="22"/>
          <w:szCs w:val="22"/>
          <w:lang w:eastAsia="pl-PL"/>
        </w:rPr>
        <w:t>w pkt 1 i/lub pkt 2.</w:t>
      </w:r>
    </w:p>
    <w:p w14:paraId="719B25B7" w14:textId="77777777" w:rsidR="003C6160" w:rsidRDefault="003C6160" w:rsidP="003C6160">
      <w:pPr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pl-PL"/>
        </w:rPr>
      </w:pPr>
    </w:p>
    <w:p w14:paraId="6802C780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  <w:lang w:eastAsia="pl-PL"/>
        </w:rPr>
        <w:t>Oświadczam(my), że wszystkie informacje podane w powyższym oświadczeniu są aktualne i zgodne z prawdą oraz zostały przedstawione z pełną świadomością konsekwencji wprowadzenia Powiatowego Urzędu Pracy w Legnicy  w błąd przy przedstawieniu informacji.</w:t>
      </w:r>
    </w:p>
    <w:p w14:paraId="4DAC7A9A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6CE83E82" w14:textId="77777777" w:rsidR="003C6160" w:rsidRDefault="003C6160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2AEED134" w14:textId="77777777" w:rsidR="00F665A2" w:rsidRDefault="00F665A2" w:rsidP="003C6160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eastAsia="Calibri"/>
          <w:lang w:eastAsia="pl-PL"/>
        </w:rPr>
      </w:pPr>
    </w:p>
    <w:p w14:paraId="24B2F5E4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08FFEA1" w14:textId="754CC1AD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(podpisy osób składających oświadczenie)</w:t>
      </w:r>
    </w:p>
    <w:p w14:paraId="2F280EF3" w14:textId="77777777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2ED25D6A" w14:textId="77777777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57568861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DBAE3C5" w14:textId="77777777" w:rsidR="003C6160" w:rsidRPr="0038279F" w:rsidRDefault="003C6160" w:rsidP="0038279F">
      <w:pPr>
        <w:pStyle w:val="Akapitzlist"/>
        <w:widowControl w:val="0"/>
        <w:suppressAutoHyphens/>
        <w:autoSpaceDN w:val="0"/>
        <w:ind w:left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5C0B55C" w14:textId="1CAF0136" w:rsidR="003C6160" w:rsidRPr="0038279F" w:rsidRDefault="003C6160" w:rsidP="0038279F">
      <w:pPr>
        <w:tabs>
          <w:tab w:val="left" w:pos="6953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(podpisy osób składających oświadczenie)</w:t>
      </w:r>
    </w:p>
    <w:p w14:paraId="7CFA7E7B" w14:textId="77777777" w:rsidR="003C6160" w:rsidRDefault="003C6160" w:rsidP="0038279F">
      <w:pPr>
        <w:spacing w:line="360" w:lineRule="auto"/>
        <w:jc w:val="center"/>
        <w:rPr>
          <w:rFonts w:asciiTheme="minorHAnsi" w:hAnsiTheme="minorHAnsi" w:cstheme="minorHAnsi"/>
        </w:rPr>
      </w:pPr>
    </w:p>
    <w:p w14:paraId="649A18CF" w14:textId="77777777" w:rsidR="00F665A2" w:rsidRPr="0038279F" w:rsidRDefault="00F665A2" w:rsidP="0038279F">
      <w:pPr>
        <w:spacing w:line="360" w:lineRule="auto"/>
        <w:jc w:val="center"/>
        <w:rPr>
          <w:rFonts w:asciiTheme="minorHAnsi" w:hAnsiTheme="minorHAnsi" w:cstheme="minorHAnsi"/>
        </w:rPr>
      </w:pPr>
    </w:p>
    <w:p w14:paraId="30D342D3" w14:textId="00CE35BC" w:rsidR="003C6160" w:rsidRPr="0038279F" w:rsidRDefault="003C6160" w:rsidP="0038279F">
      <w:pPr>
        <w:tabs>
          <w:tab w:val="left" w:pos="6534"/>
        </w:tabs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…………………………………………………………….</w:t>
      </w:r>
    </w:p>
    <w:p w14:paraId="33B76228" w14:textId="734307D1" w:rsidR="003C6160" w:rsidRPr="0038279F" w:rsidRDefault="003C6160" w:rsidP="0038279F">
      <w:pPr>
        <w:tabs>
          <w:tab w:val="left" w:pos="6953"/>
        </w:tabs>
        <w:rPr>
          <w:rFonts w:asciiTheme="minorHAnsi" w:hAnsiTheme="minorHAnsi" w:cstheme="minorHAnsi"/>
          <w:sz w:val="18"/>
          <w:szCs w:val="18"/>
        </w:rPr>
      </w:pPr>
      <w:r w:rsidRPr="0038279F">
        <w:rPr>
          <w:rFonts w:asciiTheme="minorHAnsi" w:hAnsiTheme="minorHAnsi" w:cstheme="minorHAnsi"/>
          <w:sz w:val="18"/>
          <w:szCs w:val="18"/>
        </w:rPr>
        <w:t>(miejscowość, dnia)</w:t>
      </w:r>
    </w:p>
    <w:p w14:paraId="1D3D79A4" w14:textId="77777777" w:rsidR="003C6160" w:rsidRDefault="003C6160" w:rsidP="003C6160">
      <w:pPr>
        <w:tabs>
          <w:tab w:val="left" w:pos="6953"/>
        </w:tabs>
        <w:rPr>
          <w:sz w:val="18"/>
          <w:szCs w:val="18"/>
        </w:rPr>
      </w:pPr>
    </w:p>
    <w:p w14:paraId="5A704BA3" w14:textId="77777777" w:rsidR="003C6160" w:rsidRDefault="003C6160" w:rsidP="003C616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</w:p>
    <w:sectPr w:rsidR="003C6160" w:rsidSect="0033121B">
      <w:endnotePr>
        <w:numFmt w:val="decimal"/>
      </w:endnotePr>
      <w:pgSz w:w="11906" w:h="16838"/>
      <w:pgMar w:top="765" w:right="1134" w:bottom="1276" w:left="737" w:header="709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A496" w14:textId="77777777" w:rsidR="008E33B2" w:rsidRDefault="008E33B2">
      <w:r>
        <w:separator/>
      </w:r>
    </w:p>
  </w:endnote>
  <w:endnote w:type="continuationSeparator" w:id="0">
    <w:p w14:paraId="61D85D29" w14:textId="77777777" w:rsidR="008E33B2" w:rsidRDefault="008E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EB0C" w14:textId="77777777" w:rsidR="008E33B2" w:rsidRDefault="008E33B2">
      <w:r>
        <w:separator/>
      </w:r>
    </w:p>
  </w:footnote>
  <w:footnote w:type="continuationSeparator" w:id="0">
    <w:p w14:paraId="495C5FF9" w14:textId="77777777" w:rsidR="008E33B2" w:rsidRDefault="008E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3780"/>
    <w:multiLevelType w:val="multilevel"/>
    <w:tmpl w:val="BEF204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62527"/>
    <w:multiLevelType w:val="hybridMultilevel"/>
    <w:tmpl w:val="B0E24A0A"/>
    <w:lvl w:ilvl="0" w:tplc="F09C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42E8"/>
    <w:multiLevelType w:val="hybridMultilevel"/>
    <w:tmpl w:val="24C85DB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2" w15:restartNumberingAfterBreak="0">
    <w:nsid w:val="54087BC7"/>
    <w:multiLevelType w:val="hybridMultilevel"/>
    <w:tmpl w:val="F27E5EAC"/>
    <w:lvl w:ilvl="0" w:tplc="770224C0">
      <w:start w:val="10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084D"/>
    <w:multiLevelType w:val="hybridMultilevel"/>
    <w:tmpl w:val="F174764A"/>
    <w:lvl w:ilvl="0" w:tplc="8FC279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208341440">
    <w:abstractNumId w:val="0"/>
  </w:num>
  <w:num w:numId="2" w16cid:durableId="830485155">
    <w:abstractNumId w:val="1"/>
  </w:num>
  <w:num w:numId="3" w16cid:durableId="1402022674">
    <w:abstractNumId w:val="2"/>
  </w:num>
  <w:num w:numId="4" w16cid:durableId="345401128">
    <w:abstractNumId w:val="4"/>
  </w:num>
  <w:num w:numId="5" w16cid:durableId="662046253">
    <w:abstractNumId w:val="28"/>
  </w:num>
  <w:num w:numId="6" w16cid:durableId="477572665">
    <w:abstractNumId w:val="7"/>
  </w:num>
  <w:num w:numId="7" w16cid:durableId="1789008744">
    <w:abstractNumId w:val="36"/>
  </w:num>
  <w:num w:numId="8" w16cid:durableId="737555110">
    <w:abstractNumId w:val="24"/>
  </w:num>
  <w:num w:numId="9" w16cid:durableId="1394814075">
    <w:abstractNumId w:val="38"/>
  </w:num>
  <w:num w:numId="10" w16cid:durableId="807868070">
    <w:abstractNumId w:val="42"/>
  </w:num>
  <w:num w:numId="11" w16cid:durableId="268775473">
    <w:abstractNumId w:val="43"/>
  </w:num>
  <w:num w:numId="12" w16cid:durableId="8723560">
    <w:abstractNumId w:val="30"/>
  </w:num>
  <w:num w:numId="13" w16cid:durableId="180167850">
    <w:abstractNumId w:val="26"/>
  </w:num>
  <w:num w:numId="14" w16cid:durableId="1291519602">
    <w:abstractNumId w:val="11"/>
  </w:num>
  <w:num w:numId="15" w16cid:durableId="1954630929">
    <w:abstractNumId w:val="8"/>
  </w:num>
  <w:num w:numId="16" w16cid:durableId="1570848894">
    <w:abstractNumId w:val="20"/>
  </w:num>
  <w:num w:numId="17" w16cid:durableId="1821657202">
    <w:abstractNumId w:val="17"/>
  </w:num>
  <w:num w:numId="18" w16cid:durableId="158740624">
    <w:abstractNumId w:val="19"/>
  </w:num>
  <w:num w:numId="19" w16cid:durableId="809250427">
    <w:abstractNumId w:val="39"/>
  </w:num>
  <w:num w:numId="20" w16cid:durableId="1452746938">
    <w:abstractNumId w:val="9"/>
  </w:num>
  <w:num w:numId="21" w16cid:durableId="499462832">
    <w:abstractNumId w:val="41"/>
  </w:num>
  <w:num w:numId="22" w16cid:durableId="1448963940">
    <w:abstractNumId w:val="33"/>
  </w:num>
  <w:num w:numId="23" w16cid:durableId="793911446">
    <w:abstractNumId w:val="45"/>
  </w:num>
  <w:num w:numId="24" w16cid:durableId="1502307975">
    <w:abstractNumId w:val="47"/>
  </w:num>
  <w:num w:numId="25" w16cid:durableId="616911396">
    <w:abstractNumId w:val="23"/>
  </w:num>
  <w:num w:numId="26" w16cid:durableId="1954752737">
    <w:abstractNumId w:val="44"/>
  </w:num>
  <w:num w:numId="27" w16cid:durableId="140585040">
    <w:abstractNumId w:val="31"/>
  </w:num>
  <w:num w:numId="28" w16cid:durableId="1028261494">
    <w:abstractNumId w:val="14"/>
  </w:num>
  <w:num w:numId="29" w16cid:durableId="151071483">
    <w:abstractNumId w:val="21"/>
  </w:num>
  <w:num w:numId="30" w16cid:durableId="201983442">
    <w:abstractNumId w:val="46"/>
  </w:num>
  <w:num w:numId="31" w16cid:durableId="2066372513">
    <w:abstractNumId w:val="27"/>
  </w:num>
  <w:num w:numId="32" w16cid:durableId="36978586">
    <w:abstractNumId w:val="37"/>
  </w:num>
  <w:num w:numId="33" w16cid:durableId="953638131">
    <w:abstractNumId w:val="12"/>
  </w:num>
  <w:num w:numId="34" w16cid:durableId="342708797">
    <w:abstractNumId w:val="25"/>
  </w:num>
  <w:num w:numId="35" w16cid:durableId="694230146">
    <w:abstractNumId w:val="18"/>
  </w:num>
  <w:num w:numId="36" w16cid:durableId="1466969911">
    <w:abstractNumId w:val="16"/>
  </w:num>
  <w:num w:numId="37" w16cid:durableId="205683234">
    <w:abstractNumId w:val="15"/>
  </w:num>
  <w:num w:numId="38" w16cid:durableId="1137644101">
    <w:abstractNumId w:val="10"/>
  </w:num>
  <w:num w:numId="39" w16cid:durableId="270551544">
    <w:abstractNumId w:val="29"/>
  </w:num>
  <w:num w:numId="40" w16cid:durableId="2094475185">
    <w:abstractNumId w:val="35"/>
  </w:num>
  <w:num w:numId="41" w16cid:durableId="2089959218">
    <w:abstractNumId w:val="13"/>
  </w:num>
  <w:num w:numId="42" w16cid:durableId="546182486">
    <w:abstractNumId w:val="40"/>
  </w:num>
  <w:num w:numId="43" w16cid:durableId="1063681757">
    <w:abstractNumId w:val="34"/>
  </w:num>
  <w:num w:numId="44" w16cid:durableId="1210724113">
    <w:abstractNumId w:val="22"/>
  </w:num>
  <w:num w:numId="45" w16cid:durableId="1185634593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3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385"/>
    <w:rsid w:val="00042799"/>
    <w:rsid w:val="000428F0"/>
    <w:rsid w:val="0004330B"/>
    <w:rsid w:val="00043D1B"/>
    <w:rsid w:val="0004494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3D79"/>
    <w:rsid w:val="00064015"/>
    <w:rsid w:val="000642DC"/>
    <w:rsid w:val="00064735"/>
    <w:rsid w:val="000648AE"/>
    <w:rsid w:val="000653D6"/>
    <w:rsid w:val="00065BAA"/>
    <w:rsid w:val="0006656F"/>
    <w:rsid w:val="00067ED8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566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1A0F"/>
    <w:rsid w:val="0009303A"/>
    <w:rsid w:val="00094532"/>
    <w:rsid w:val="00094F45"/>
    <w:rsid w:val="00095CAD"/>
    <w:rsid w:val="00095E91"/>
    <w:rsid w:val="00095F1F"/>
    <w:rsid w:val="00097B31"/>
    <w:rsid w:val="000A18B7"/>
    <w:rsid w:val="000A1905"/>
    <w:rsid w:val="000A22E3"/>
    <w:rsid w:val="000A234E"/>
    <w:rsid w:val="000A2475"/>
    <w:rsid w:val="000A2910"/>
    <w:rsid w:val="000A32C5"/>
    <w:rsid w:val="000A3CAE"/>
    <w:rsid w:val="000A401F"/>
    <w:rsid w:val="000A4D38"/>
    <w:rsid w:val="000A4E5D"/>
    <w:rsid w:val="000A6283"/>
    <w:rsid w:val="000A6837"/>
    <w:rsid w:val="000A6D81"/>
    <w:rsid w:val="000A7C95"/>
    <w:rsid w:val="000B0F16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5B8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3F50"/>
    <w:rsid w:val="00104850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58F3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09F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5908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6E0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214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B1"/>
    <w:rsid w:val="001F7A6B"/>
    <w:rsid w:val="001F7FB4"/>
    <w:rsid w:val="0020060C"/>
    <w:rsid w:val="00200865"/>
    <w:rsid w:val="002021E6"/>
    <w:rsid w:val="00202D7A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471D"/>
    <w:rsid w:val="002455B5"/>
    <w:rsid w:val="00245A02"/>
    <w:rsid w:val="00245C19"/>
    <w:rsid w:val="00246AE0"/>
    <w:rsid w:val="00247B89"/>
    <w:rsid w:val="00247D18"/>
    <w:rsid w:val="002507E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4A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BC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6A39"/>
    <w:rsid w:val="00297872"/>
    <w:rsid w:val="00297AEB"/>
    <w:rsid w:val="002A0F9F"/>
    <w:rsid w:val="002A1217"/>
    <w:rsid w:val="002A13BC"/>
    <w:rsid w:val="002A1AE4"/>
    <w:rsid w:val="002A2875"/>
    <w:rsid w:val="002A3CB1"/>
    <w:rsid w:val="002A3ED5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03CD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175"/>
    <w:rsid w:val="002D1305"/>
    <w:rsid w:val="002D194F"/>
    <w:rsid w:val="002D1A1E"/>
    <w:rsid w:val="002D288C"/>
    <w:rsid w:val="002D2B45"/>
    <w:rsid w:val="002D3E0C"/>
    <w:rsid w:val="002D4A9E"/>
    <w:rsid w:val="002D4ABD"/>
    <w:rsid w:val="002D4B45"/>
    <w:rsid w:val="002D4DC0"/>
    <w:rsid w:val="002D4F43"/>
    <w:rsid w:val="002D5C5B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1A"/>
    <w:rsid w:val="00314DAF"/>
    <w:rsid w:val="00316391"/>
    <w:rsid w:val="00320793"/>
    <w:rsid w:val="00320CDB"/>
    <w:rsid w:val="003215DD"/>
    <w:rsid w:val="003215EB"/>
    <w:rsid w:val="003216BD"/>
    <w:rsid w:val="003217D5"/>
    <w:rsid w:val="00322309"/>
    <w:rsid w:val="0032285A"/>
    <w:rsid w:val="0032375F"/>
    <w:rsid w:val="00323B4F"/>
    <w:rsid w:val="00323B52"/>
    <w:rsid w:val="00324085"/>
    <w:rsid w:val="0032518B"/>
    <w:rsid w:val="0032644C"/>
    <w:rsid w:val="00330515"/>
    <w:rsid w:val="0033121B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2F0"/>
    <w:rsid w:val="003425E6"/>
    <w:rsid w:val="00342B52"/>
    <w:rsid w:val="00343D08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D50"/>
    <w:rsid w:val="00380F8F"/>
    <w:rsid w:val="003819B2"/>
    <w:rsid w:val="00381C32"/>
    <w:rsid w:val="0038260B"/>
    <w:rsid w:val="0038279F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6B6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A22"/>
    <w:rsid w:val="003C2B0A"/>
    <w:rsid w:val="003C3BE0"/>
    <w:rsid w:val="003C505B"/>
    <w:rsid w:val="003C5C39"/>
    <w:rsid w:val="003C6160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3F1"/>
    <w:rsid w:val="00425AD1"/>
    <w:rsid w:val="00425D6B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4B0"/>
    <w:rsid w:val="00470915"/>
    <w:rsid w:val="00470E03"/>
    <w:rsid w:val="004710A6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563D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62BB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0DF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4F7494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4A08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235"/>
    <w:rsid w:val="00550325"/>
    <w:rsid w:val="0055069B"/>
    <w:rsid w:val="00550CC4"/>
    <w:rsid w:val="005516B6"/>
    <w:rsid w:val="005518C0"/>
    <w:rsid w:val="00552173"/>
    <w:rsid w:val="005523B5"/>
    <w:rsid w:val="005543A7"/>
    <w:rsid w:val="005546FF"/>
    <w:rsid w:val="00554DD5"/>
    <w:rsid w:val="00554E32"/>
    <w:rsid w:val="00554EE3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1DD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B87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1E11"/>
    <w:rsid w:val="005A269D"/>
    <w:rsid w:val="005A29A4"/>
    <w:rsid w:val="005A40A7"/>
    <w:rsid w:val="005A4DDC"/>
    <w:rsid w:val="005A5335"/>
    <w:rsid w:val="005A563A"/>
    <w:rsid w:val="005A59EF"/>
    <w:rsid w:val="005A6BBD"/>
    <w:rsid w:val="005A6D86"/>
    <w:rsid w:val="005A70D6"/>
    <w:rsid w:val="005A7820"/>
    <w:rsid w:val="005B1E44"/>
    <w:rsid w:val="005B226D"/>
    <w:rsid w:val="005B35E3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1E1D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D7898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6C"/>
    <w:rsid w:val="005F14E9"/>
    <w:rsid w:val="005F3F54"/>
    <w:rsid w:val="005F499A"/>
    <w:rsid w:val="005F4D60"/>
    <w:rsid w:val="005F6173"/>
    <w:rsid w:val="005F6A4E"/>
    <w:rsid w:val="005F7498"/>
    <w:rsid w:val="00600808"/>
    <w:rsid w:val="00600A0E"/>
    <w:rsid w:val="006010BE"/>
    <w:rsid w:val="0060128E"/>
    <w:rsid w:val="00602661"/>
    <w:rsid w:val="00602A75"/>
    <w:rsid w:val="00602CF7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217F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5C7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34DE"/>
    <w:rsid w:val="00654276"/>
    <w:rsid w:val="0065526D"/>
    <w:rsid w:val="0065579D"/>
    <w:rsid w:val="00656709"/>
    <w:rsid w:val="006567FC"/>
    <w:rsid w:val="006570AF"/>
    <w:rsid w:val="00657D06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908"/>
    <w:rsid w:val="00697BD2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20A"/>
    <w:rsid w:val="006B2368"/>
    <w:rsid w:val="006B24B0"/>
    <w:rsid w:val="006B3019"/>
    <w:rsid w:val="006B36D0"/>
    <w:rsid w:val="006B38B8"/>
    <w:rsid w:val="006B3DD7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73"/>
    <w:rsid w:val="006D7821"/>
    <w:rsid w:val="006E023A"/>
    <w:rsid w:val="006E02F2"/>
    <w:rsid w:val="006E0C9F"/>
    <w:rsid w:val="006E2CCC"/>
    <w:rsid w:val="006E3C14"/>
    <w:rsid w:val="006E40AB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7EB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0672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496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AF7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4CBE"/>
    <w:rsid w:val="0077725B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4CD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27AF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00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789"/>
    <w:rsid w:val="007D1A3E"/>
    <w:rsid w:val="007D1D7A"/>
    <w:rsid w:val="007D3038"/>
    <w:rsid w:val="007D3418"/>
    <w:rsid w:val="007D3511"/>
    <w:rsid w:val="007D38C3"/>
    <w:rsid w:val="007D3968"/>
    <w:rsid w:val="007D3EE1"/>
    <w:rsid w:val="007D3FA5"/>
    <w:rsid w:val="007D5CF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BD2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C04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C3F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214"/>
    <w:rsid w:val="0086498C"/>
    <w:rsid w:val="00864AFC"/>
    <w:rsid w:val="0086514B"/>
    <w:rsid w:val="008654AD"/>
    <w:rsid w:val="00866F65"/>
    <w:rsid w:val="0086702B"/>
    <w:rsid w:val="0086728F"/>
    <w:rsid w:val="00867659"/>
    <w:rsid w:val="008702BD"/>
    <w:rsid w:val="0087106D"/>
    <w:rsid w:val="008717F2"/>
    <w:rsid w:val="0087182E"/>
    <w:rsid w:val="00872610"/>
    <w:rsid w:val="008735E3"/>
    <w:rsid w:val="00873910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55AB"/>
    <w:rsid w:val="00886EFA"/>
    <w:rsid w:val="00890C19"/>
    <w:rsid w:val="00890FD2"/>
    <w:rsid w:val="0089137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E86"/>
    <w:rsid w:val="008A00B6"/>
    <w:rsid w:val="008A0E1E"/>
    <w:rsid w:val="008A0F32"/>
    <w:rsid w:val="008A1656"/>
    <w:rsid w:val="008A1BB4"/>
    <w:rsid w:val="008A2BAE"/>
    <w:rsid w:val="008A3B77"/>
    <w:rsid w:val="008A4E05"/>
    <w:rsid w:val="008A4E53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AE2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3B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E7E22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435"/>
    <w:rsid w:val="008F2604"/>
    <w:rsid w:val="008F26EE"/>
    <w:rsid w:val="008F27BB"/>
    <w:rsid w:val="008F2B76"/>
    <w:rsid w:val="008F2C35"/>
    <w:rsid w:val="008F2F93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9AF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4F8"/>
    <w:rsid w:val="00920B34"/>
    <w:rsid w:val="00920E80"/>
    <w:rsid w:val="00920FCF"/>
    <w:rsid w:val="009221F2"/>
    <w:rsid w:val="00924727"/>
    <w:rsid w:val="00924A7A"/>
    <w:rsid w:val="00925EE4"/>
    <w:rsid w:val="00926B0C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56F6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4C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3E29"/>
    <w:rsid w:val="00975511"/>
    <w:rsid w:val="00975843"/>
    <w:rsid w:val="009758EC"/>
    <w:rsid w:val="00975F1C"/>
    <w:rsid w:val="009766C2"/>
    <w:rsid w:val="009775E4"/>
    <w:rsid w:val="00977891"/>
    <w:rsid w:val="009802AC"/>
    <w:rsid w:val="00981955"/>
    <w:rsid w:val="00981F1C"/>
    <w:rsid w:val="00982B5A"/>
    <w:rsid w:val="00983040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4B0D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5CC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1FE3"/>
    <w:rsid w:val="00A020DE"/>
    <w:rsid w:val="00A02391"/>
    <w:rsid w:val="00A02524"/>
    <w:rsid w:val="00A02C2A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370A"/>
    <w:rsid w:val="00A351F8"/>
    <w:rsid w:val="00A3607C"/>
    <w:rsid w:val="00A3654C"/>
    <w:rsid w:val="00A36B58"/>
    <w:rsid w:val="00A36C0F"/>
    <w:rsid w:val="00A3789F"/>
    <w:rsid w:val="00A40084"/>
    <w:rsid w:val="00A4134D"/>
    <w:rsid w:val="00A42D1C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3EB5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3D3B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DF2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035"/>
    <w:rsid w:val="00AC344E"/>
    <w:rsid w:val="00AC388D"/>
    <w:rsid w:val="00AC3FE6"/>
    <w:rsid w:val="00AC4247"/>
    <w:rsid w:val="00AC4961"/>
    <w:rsid w:val="00AC510C"/>
    <w:rsid w:val="00AC5AC5"/>
    <w:rsid w:val="00AC6042"/>
    <w:rsid w:val="00AC6708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C2D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0DFB"/>
    <w:rsid w:val="00B11B92"/>
    <w:rsid w:val="00B11E3C"/>
    <w:rsid w:val="00B120B7"/>
    <w:rsid w:val="00B126E3"/>
    <w:rsid w:val="00B143C2"/>
    <w:rsid w:val="00B14BD9"/>
    <w:rsid w:val="00B14DD7"/>
    <w:rsid w:val="00B15ECD"/>
    <w:rsid w:val="00B17407"/>
    <w:rsid w:val="00B174AF"/>
    <w:rsid w:val="00B205C8"/>
    <w:rsid w:val="00B22C3F"/>
    <w:rsid w:val="00B23E22"/>
    <w:rsid w:val="00B23E59"/>
    <w:rsid w:val="00B243D2"/>
    <w:rsid w:val="00B24A33"/>
    <w:rsid w:val="00B24BA8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3C1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74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5C3"/>
    <w:rsid w:val="00B62873"/>
    <w:rsid w:val="00B62985"/>
    <w:rsid w:val="00B62B1D"/>
    <w:rsid w:val="00B6364C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574E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965"/>
    <w:rsid w:val="00BE7BA5"/>
    <w:rsid w:val="00BF0435"/>
    <w:rsid w:val="00BF0EDF"/>
    <w:rsid w:val="00BF0F48"/>
    <w:rsid w:val="00BF2581"/>
    <w:rsid w:val="00BF2CA9"/>
    <w:rsid w:val="00BF3FE9"/>
    <w:rsid w:val="00BF53FB"/>
    <w:rsid w:val="00BF62C0"/>
    <w:rsid w:val="00BF62E6"/>
    <w:rsid w:val="00BF641B"/>
    <w:rsid w:val="00BF69B4"/>
    <w:rsid w:val="00BF746B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878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8E8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0A21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7AF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9D"/>
    <w:rsid w:val="00C85BA9"/>
    <w:rsid w:val="00C86E9F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A31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C77E6"/>
    <w:rsid w:val="00CD02FA"/>
    <w:rsid w:val="00CD0616"/>
    <w:rsid w:val="00CD12ED"/>
    <w:rsid w:val="00CD1804"/>
    <w:rsid w:val="00CD1C2E"/>
    <w:rsid w:val="00CD2B79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3FA2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687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3AC"/>
    <w:rsid w:val="00D705A4"/>
    <w:rsid w:val="00D71A3F"/>
    <w:rsid w:val="00D724D5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5F8E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A6B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3D7"/>
    <w:rsid w:val="00DF0554"/>
    <w:rsid w:val="00DF11FF"/>
    <w:rsid w:val="00DF1265"/>
    <w:rsid w:val="00DF1379"/>
    <w:rsid w:val="00DF2234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4E4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899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47424"/>
    <w:rsid w:val="00E47503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AAE"/>
    <w:rsid w:val="00E83BEE"/>
    <w:rsid w:val="00E83D0F"/>
    <w:rsid w:val="00E84532"/>
    <w:rsid w:val="00E85456"/>
    <w:rsid w:val="00E85997"/>
    <w:rsid w:val="00E85A67"/>
    <w:rsid w:val="00E8632F"/>
    <w:rsid w:val="00E864FB"/>
    <w:rsid w:val="00E86936"/>
    <w:rsid w:val="00E875E1"/>
    <w:rsid w:val="00E901C1"/>
    <w:rsid w:val="00E905AF"/>
    <w:rsid w:val="00E913F4"/>
    <w:rsid w:val="00E91AA2"/>
    <w:rsid w:val="00E92834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6E6D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19D4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0A32"/>
    <w:rsid w:val="00F12708"/>
    <w:rsid w:val="00F12842"/>
    <w:rsid w:val="00F13F08"/>
    <w:rsid w:val="00F1432B"/>
    <w:rsid w:val="00F145A0"/>
    <w:rsid w:val="00F14A9E"/>
    <w:rsid w:val="00F153D5"/>
    <w:rsid w:val="00F15D91"/>
    <w:rsid w:val="00F16261"/>
    <w:rsid w:val="00F16371"/>
    <w:rsid w:val="00F168E2"/>
    <w:rsid w:val="00F1702C"/>
    <w:rsid w:val="00F171D5"/>
    <w:rsid w:val="00F172F0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1BA2"/>
    <w:rsid w:val="00F32D86"/>
    <w:rsid w:val="00F33525"/>
    <w:rsid w:val="00F3371D"/>
    <w:rsid w:val="00F33FC5"/>
    <w:rsid w:val="00F35529"/>
    <w:rsid w:val="00F3555F"/>
    <w:rsid w:val="00F366A6"/>
    <w:rsid w:val="00F36D20"/>
    <w:rsid w:val="00F37094"/>
    <w:rsid w:val="00F377EF"/>
    <w:rsid w:val="00F37FD8"/>
    <w:rsid w:val="00F409A3"/>
    <w:rsid w:val="00F40B1A"/>
    <w:rsid w:val="00F40E44"/>
    <w:rsid w:val="00F414DC"/>
    <w:rsid w:val="00F41829"/>
    <w:rsid w:val="00F41B77"/>
    <w:rsid w:val="00F42022"/>
    <w:rsid w:val="00F4391F"/>
    <w:rsid w:val="00F441F8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5A2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B7D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4C68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0834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B58"/>
    <w:rsid w:val="00FF5C19"/>
    <w:rsid w:val="00FF5C59"/>
    <w:rsid w:val="00FF6DFC"/>
    <w:rsid w:val="00FF6FD5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4"/>
    <o:shapelayout v:ext="edit">
      <o:idmap v:ext="edit" data="2"/>
    </o:shapelayout>
  </w:shapeDefaults>
  <w:doNotEmbedSmartTags/>
  <w:decimalSymbol w:val=","/>
  <w:listSeparator w:val=";"/>
  <w14:docId w14:val="655B7C44"/>
  <w15:chartTrackingRefBased/>
  <w15:docId w15:val="{C81776AF-91D2-4800-A258-CAEC1BA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Domylne">
    <w:name w:val="Domyślne"/>
    <w:rsid w:val="00E134E4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E134E4"/>
  </w:style>
  <w:style w:type="character" w:customStyle="1" w:styleId="Znakiprzypiswkocowych">
    <w:name w:val="Znaki przypisów końcowych"/>
    <w:rsid w:val="00E134E4"/>
    <w:rPr>
      <w:vertAlign w:val="superscript"/>
    </w:rPr>
  </w:style>
  <w:style w:type="character" w:customStyle="1" w:styleId="Teksttreci">
    <w:name w:val="Tekst treści_"/>
    <w:link w:val="Teksttreci0"/>
    <w:rsid w:val="006E40AB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E40AB"/>
    <w:pPr>
      <w:suppressAutoHyphens w:val="0"/>
      <w:spacing w:after="200" w:line="317" w:lineRule="auto"/>
    </w:pPr>
    <w:rPr>
      <w:rFonts w:ascii="Arial" w:eastAsia="Arial" w:hAnsi="Arial" w:cs="Arial"/>
      <w:kern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C6160"/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380D50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4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63" Type="http://schemas.openxmlformats.org/officeDocument/2006/relationships/control" Target="activeX/activeX42.xml"/><Relationship Id="rId84" Type="http://schemas.openxmlformats.org/officeDocument/2006/relationships/control" Target="activeX/activeX59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4.xml"/><Relationship Id="rId170" Type="http://schemas.openxmlformats.org/officeDocument/2006/relationships/image" Target="media/image29.wmf"/><Relationship Id="rId191" Type="http://schemas.openxmlformats.org/officeDocument/2006/relationships/control" Target="activeX/activeX152.xml"/><Relationship Id="rId205" Type="http://schemas.openxmlformats.org/officeDocument/2006/relationships/control" Target="activeX/activeX162.xml"/><Relationship Id="rId226" Type="http://schemas.openxmlformats.org/officeDocument/2006/relationships/control" Target="activeX/activeX181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6.xml"/><Relationship Id="rId53" Type="http://schemas.openxmlformats.org/officeDocument/2006/relationships/control" Target="activeX/activeX32.xml"/><Relationship Id="rId74" Type="http://schemas.openxmlformats.org/officeDocument/2006/relationships/control" Target="activeX/activeX50.xml"/><Relationship Id="rId128" Type="http://schemas.openxmlformats.org/officeDocument/2006/relationships/control" Target="activeX/activeX95.xml"/><Relationship Id="rId149" Type="http://schemas.openxmlformats.org/officeDocument/2006/relationships/control" Target="activeX/activeX114.xml"/><Relationship Id="rId5" Type="http://schemas.openxmlformats.org/officeDocument/2006/relationships/webSettings" Target="webSettings.xml"/><Relationship Id="rId95" Type="http://schemas.openxmlformats.org/officeDocument/2006/relationships/control" Target="activeX/activeX68.xml"/><Relationship Id="rId160" Type="http://schemas.openxmlformats.org/officeDocument/2006/relationships/control" Target="activeX/activeX125.xml"/><Relationship Id="rId181" Type="http://schemas.openxmlformats.org/officeDocument/2006/relationships/hyperlink" Target="https://rspo.men.gov.pl/" TargetMode="External"/><Relationship Id="rId216" Type="http://schemas.openxmlformats.org/officeDocument/2006/relationships/control" Target="activeX/activeX172.xml"/><Relationship Id="rId22" Type="http://schemas.openxmlformats.org/officeDocument/2006/relationships/control" Target="activeX/activeX9.xml"/><Relationship Id="rId43" Type="http://schemas.openxmlformats.org/officeDocument/2006/relationships/control" Target="activeX/activeX24.xml"/><Relationship Id="rId64" Type="http://schemas.openxmlformats.org/officeDocument/2006/relationships/control" Target="activeX/activeX43.xml"/><Relationship Id="rId118" Type="http://schemas.openxmlformats.org/officeDocument/2006/relationships/control" Target="activeX/activeX85.xml"/><Relationship Id="rId139" Type="http://schemas.openxmlformats.org/officeDocument/2006/relationships/image" Target="media/image28.wmf"/><Relationship Id="rId85" Type="http://schemas.openxmlformats.org/officeDocument/2006/relationships/control" Target="activeX/activeX60.xml"/><Relationship Id="rId150" Type="http://schemas.openxmlformats.org/officeDocument/2006/relationships/control" Target="activeX/activeX115.xml"/><Relationship Id="rId171" Type="http://schemas.openxmlformats.org/officeDocument/2006/relationships/control" Target="activeX/activeX135.xml"/><Relationship Id="rId192" Type="http://schemas.openxmlformats.org/officeDocument/2006/relationships/control" Target="activeX/activeX153.xml"/><Relationship Id="rId206" Type="http://schemas.openxmlformats.org/officeDocument/2006/relationships/control" Target="activeX/activeX163.xml"/><Relationship Id="rId227" Type="http://schemas.openxmlformats.org/officeDocument/2006/relationships/control" Target="activeX/activeX182.xml"/><Relationship Id="rId12" Type="http://schemas.openxmlformats.org/officeDocument/2006/relationships/image" Target="media/image4.wmf"/><Relationship Id="rId33" Type="http://schemas.openxmlformats.org/officeDocument/2006/relationships/image" Target="media/image10.wmf"/><Relationship Id="rId108" Type="http://schemas.openxmlformats.org/officeDocument/2006/relationships/control" Target="activeX/activeX78.xml"/><Relationship Id="rId129" Type="http://schemas.openxmlformats.org/officeDocument/2006/relationships/control" Target="activeX/activeX96.xml"/><Relationship Id="rId54" Type="http://schemas.openxmlformats.org/officeDocument/2006/relationships/control" Target="activeX/activeX33.xml"/><Relationship Id="rId75" Type="http://schemas.openxmlformats.org/officeDocument/2006/relationships/control" Target="activeX/activeX51.xml"/><Relationship Id="rId96" Type="http://schemas.openxmlformats.org/officeDocument/2006/relationships/control" Target="activeX/activeX69.xml"/><Relationship Id="rId140" Type="http://schemas.openxmlformats.org/officeDocument/2006/relationships/control" Target="activeX/activeX105.xml"/><Relationship Id="rId161" Type="http://schemas.openxmlformats.org/officeDocument/2006/relationships/control" Target="activeX/activeX126.xml"/><Relationship Id="rId182" Type="http://schemas.openxmlformats.org/officeDocument/2006/relationships/control" Target="activeX/activeX143.xml"/><Relationship Id="rId217" Type="http://schemas.openxmlformats.org/officeDocument/2006/relationships/control" Target="activeX/activeX173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119" Type="http://schemas.openxmlformats.org/officeDocument/2006/relationships/control" Target="activeX/activeX86.xml"/><Relationship Id="rId44" Type="http://schemas.openxmlformats.org/officeDocument/2006/relationships/image" Target="media/image13.wmf"/><Relationship Id="rId65" Type="http://schemas.openxmlformats.org/officeDocument/2006/relationships/control" Target="activeX/activeX44.xml"/><Relationship Id="rId86" Type="http://schemas.openxmlformats.org/officeDocument/2006/relationships/image" Target="media/image19.wmf"/><Relationship Id="rId130" Type="http://schemas.openxmlformats.org/officeDocument/2006/relationships/control" Target="activeX/activeX97.xml"/><Relationship Id="rId151" Type="http://schemas.openxmlformats.org/officeDocument/2006/relationships/control" Target="activeX/activeX116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54.xml"/><Relationship Id="rId207" Type="http://schemas.openxmlformats.org/officeDocument/2006/relationships/control" Target="activeX/activeX164.xml"/><Relationship Id="rId228" Type="http://schemas.openxmlformats.org/officeDocument/2006/relationships/control" Target="activeX/activeX183.xml"/><Relationship Id="rId13" Type="http://schemas.openxmlformats.org/officeDocument/2006/relationships/control" Target="activeX/activeX2.xml"/><Relationship Id="rId109" Type="http://schemas.openxmlformats.org/officeDocument/2006/relationships/image" Target="media/image24.wmf"/><Relationship Id="rId34" Type="http://schemas.openxmlformats.org/officeDocument/2006/relationships/control" Target="activeX/activeX17.xml"/><Relationship Id="rId55" Type="http://schemas.openxmlformats.org/officeDocument/2006/relationships/control" Target="activeX/activeX34.xml"/><Relationship Id="rId76" Type="http://schemas.openxmlformats.org/officeDocument/2006/relationships/control" Target="activeX/activeX52.xml"/><Relationship Id="rId97" Type="http://schemas.openxmlformats.org/officeDocument/2006/relationships/control" Target="activeX/activeX70.xml"/><Relationship Id="rId120" Type="http://schemas.openxmlformats.org/officeDocument/2006/relationships/control" Target="activeX/activeX87.xml"/><Relationship Id="rId141" Type="http://schemas.openxmlformats.org/officeDocument/2006/relationships/control" Target="activeX/activeX106.xml"/><Relationship Id="rId7" Type="http://schemas.openxmlformats.org/officeDocument/2006/relationships/endnotes" Target="endnotes.xml"/><Relationship Id="rId162" Type="http://schemas.openxmlformats.org/officeDocument/2006/relationships/control" Target="activeX/activeX127.xml"/><Relationship Id="rId183" Type="http://schemas.openxmlformats.org/officeDocument/2006/relationships/control" Target="activeX/activeX144.xml"/><Relationship Id="rId218" Type="http://schemas.openxmlformats.org/officeDocument/2006/relationships/control" Target="activeX/activeX174.xml"/><Relationship Id="rId24" Type="http://schemas.openxmlformats.org/officeDocument/2006/relationships/control" Target="activeX/activeX1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5.xml"/><Relationship Id="rId87" Type="http://schemas.openxmlformats.org/officeDocument/2006/relationships/control" Target="activeX/activeX61.xml"/><Relationship Id="rId110" Type="http://schemas.openxmlformats.org/officeDocument/2006/relationships/control" Target="activeX/activeX79.xml"/><Relationship Id="rId131" Type="http://schemas.openxmlformats.org/officeDocument/2006/relationships/control" Target="activeX/activeX98.xml"/><Relationship Id="rId152" Type="http://schemas.openxmlformats.org/officeDocument/2006/relationships/control" Target="activeX/activeX117.xml"/><Relationship Id="rId173" Type="http://schemas.openxmlformats.org/officeDocument/2006/relationships/image" Target="media/image30.wmf"/><Relationship Id="rId194" Type="http://schemas.openxmlformats.org/officeDocument/2006/relationships/control" Target="activeX/activeX155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4.xml"/><Relationship Id="rId14" Type="http://schemas.openxmlformats.org/officeDocument/2006/relationships/image" Target="media/image5.wmf"/><Relationship Id="rId35" Type="http://schemas.openxmlformats.org/officeDocument/2006/relationships/control" Target="activeX/activeX18.xml"/><Relationship Id="rId56" Type="http://schemas.openxmlformats.org/officeDocument/2006/relationships/control" Target="activeX/activeX35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2.xml"/><Relationship Id="rId8" Type="http://schemas.openxmlformats.org/officeDocument/2006/relationships/image" Target="media/image1.jpeg"/><Relationship Id="rId98" Type="http://schemas.openxmlformats.org/officeDocument/2006/relationships/control" Target="activeX/activeX71.xml"/><Relationship Id="rId121" Type="http://schemas.openxmlformats.org/officeDocument/2006/relationships/control" Target="activeX/activeX88.xml"/><Relationship Id="rId142" Type="http://schemas.openxmlformats.org/officeDocument/2006/relationships/control" Target="activeX/activeX107.xml"/><Relationship Id="rId163" Type="http://schemas.openxmlformats.org/officeDocument/2006/relationships/control" Target="activeX/activeX128.xml"/><Relationship Id="rId184" Type="http://schemas.openxmlformats.org/officeDocument/2006/relationships/control" Target="activeX/activeX145.xml"/><Relationship Id="rId219" Type="http://schemas.openxmlformats.org/officeDocument/2006/relationships/image" Target="media/image37.wmf"/><Relationship Id="rId230" Type="http://schemas.openxmlformats.org/officeDocument/2006/relationships/hyperlink" Target="https://stat.gov.pl/sygnalne/komunikaty-i-obwieszczenia/" TargetMode="External"/><Relationship Id="rId25" Type="http://schemas.openxmlformats.org/officeDocument/2006/relationships/image" Target="media/image8.wmf"/><Relationship Id="rId46" Type="http://schemas.openxmlformats.org/officeDocument/2006/relationships/image" Target="media/image14.wmf"/><Relationship Id="rId67" Type="http://schemas.openxmlformats.org/officeDocument/2006/relationships/control" Target="activeX/activeX46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62" Type="http://schemas.openxmlformats.org/officeDocument/2006/relationships/control" Target="activeX/activeX41.xml"/><Relationship Id="rId83" Type="http://schemas.openxmlformats.org/officeDocument/2006/relationships/control" Target="activeX/activeX58.xml"/><Relationship Id="rId88" Type="http://schemas.openxmlformats.org/officeDocument/2006/relationships/image" Target="media/image20.wmf"/><Relationship Id="rId111" Type="http://schemas.openxmlformats.org/officeDocument/2006/relationships/control" Target="activeX/activeX80.xml"/><Relationship Id="rId132" Type="http://schemas.openxmlformats.org/officeDocument/2006/relationships/control" Target="activeX/activeX99.xml"/><Relationship Id="rId153" Type="http://schemas.openxmlformats.org/officeDocument/2006/relationships/control" Target="activeX/activeX118.xml"/><Relationship Id="rId174" Type="http://schemas.openxmlformats.org/officeDocument/2006/relationships/control" Target="activeX/activeX137.xml"/><Relationship Id="rId179" Type="http://schemas.openxmlformats.org/officeDocument/2006/relationships/control" Target="activeX/activeX141.xml"/><Relationship Id="rId195" Type="http://schemas.openxmlformats.org/officeDocument/2006/relationships/control" Target="activeX/activeX156.xml"/><Relationship Id="rId209" Type="http://schemas.openxmlformats.org/officeDocument/2006/relationships/control" Target="activeX/activeX166.xml"/><Relationship Id="rId190" Type="http://schemas.openxmlformats.org/officeDocument/2006/relationships/control" Target="activeX/activeX151.xml"/><Relationship Id="rId204" Type="http://schemas.openxmlformats.org/officeDocument/2006/relationships/control" Target="activeX/activeX161.xml"/><Relationship Id="rId220" Type="http://schemas.openxmlformats.org/officeDocument/2006/relationships/control" Target="activeX/activeX175.xml"/><Relationship Id="rId225" Type="http://schemas.openxmlformats.org/officeDocument/2006/relationships/control" Target="activeX/activeX180.xml"/><Relationship Id="rId15" Type="http://schemas.openxmlformats.org/officeDocument/2006/relationships/control" Target="activeX/activeX3.xml"/><Relationship Id="rId36" Type="http://schemas.openxmlformats.org/officeDocument/2006/relationships/image" Target="media/image11.wmf"/><Relationship Id="rId57" Type="http://schemas.openxmlformats.org/officeDocument/2006/relationships/control" Target="activeX/activeX36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4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52" Type="http://schemas.openxmlformats.org/officeDocument/2006/relationships/control" Target="activeX/activeX31.xml"/><Relationship Id="rId73" Type="http://schemas.openxmlformats.org/officeDocument/2006/relationships/image" Target="media/image17.wmf"/><Relationship Id="rId78" Type="http://schemas.openxmlformats.org/officeDocument/2006/relationships/image" Target="media/image18.wmf"/><Relationship Id="rId94" Type="http://schemas.openxmlformats.org/officeDocument/2006/relationships/control" Target="activeX/activeX67.xml"/><Relationship Id="rId99" Type="http://schemas.openxmlformats.org/officeDocument/2006/relationships/image" Target="media/image21.wmf"/><Relationship Id="rId101" Type="http://schemas.openxmlformats.org/officeDocument/2006/relationships/image" Target="media/image22.wmf"/><Relationship Id="rId122" Type="http://schemas.openxmlformats.org/officeDocument/2006/relationships/control" Target="activeX/activeX89.xml"/><Relationship Id="rId143" Type="http://schemas.openxmlformats.org/officeDocument/2006/relationships/control" Target="activeX/activeX108.xml"/><Relationship Id="rId148" Type="http://schemas.openxmlformats.org/officeDocument/2006/relationships/control" Target="activeX/activeX113.xml"/><Relationship Id="rId164" Type="http://schemas.openxmlformats.org/officeDocument/2006/relationships/control" Target="activeX/activeX129.xml"/><Relationship Id="rId169" Type="http://schemas.openxmlformats.org/officeDocument/2006/relationships/control" Target="activeX/activeX134.xml"/><Relationship Id="rId185" Type="http://schemas.openxmlformats.org/officeDocument/2006/relationships/control" Target="activeX/activeX14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control" Target="activeX/activeX142.xml"/><Relationship Id="rId210" Type="http://schemas.openxmlformats.org/officeDocument/2006/relationships/control" Target="activeX/activeX167.xml"/><Relationship Id="rId215" Type="http://schemas.openxmlformats.org/officeDocument/2006/relationships/control" Target="activeX/activeX171.xml"/><Relationship Id="rId26" Type="http://schemas.openxmlformats.org/officeDocument/2006/relationships/control" Target="activeX/activeX11.xml"/><Relationship Id="rId231" Type="http://schemas.openxmlformats.org/officeDocument/2006/relationships/hyperlink" Target="http://www.klasyfikacje.gofin.pl/kzis/7,0,2,rozporzadzenie-ministra-pracy-i-polityki-spolecznej-z-dnia.html" TargetMode="External"/><Relationship Id="rId47" Type="http://schemas.openxmlformats.org/officeDocument/2006/relationships/control" Target="activeX/activeX26.xml"/><Relationship Id="rId68" Type="http://schemas.openxmlformats.org/officeDocument/2006/relationships/control" Target="activeX/activeX47.xml"/><Relationship Id="rId89" Type="http://schemas.openxmlformats.org/officeDocument/2006/relationships/control" Target="activeX/activeX62.xml"/><Relationship Id="rId112" Type="http://schemas.openxmlformats.org/officeDocument/2006/relationships/control" Target="activeX/activeX81.xml"/><Relationship Id="rId133" Type="http://schemas.openxmlformats.org/officeDocument/2006/relationships/control" Target="activeX/activeX100.xml"/><Relationship Id="rId154" Type="http://schemas.openxmlformats.org/officeDocument/2006/relationships/control" Target="activeX/activeX119.xml"/><Relationship Id="rId175" Type="http://schemas.openxmlformats.org/officeDocument/2006/relationships/image" Target="media/image31.wmf"/><Relationship Id="rId196" Type="http://schemas.openxmlformats.org/officeDocument/2006/relationships/control" Target="activeX/activeX157.xml"/><Relationship Id="rId200" Type="http://schemas.openxmlformats.org/officeDocument/2006/relationships/control" Target="activeX/activeX159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6.xml"/><Relationship Id="rId37" Type="http://schemas.openxmlformats.org/officeDocument/2006/relationships/control" Target="activeX/activeX19.xml"/><Relationship Id="rId58" Type="http://schemas.openxmlformats.org/officeDocument/2006/relationships/control" Target="activeX/activeX37.xml"/><Relationship Id="rId79" Type="http://schemas.openxmlformats.org/officeDocument/2006/relationships/control" Target="activeX/activeX54.xml"/><Relationship Id="rId102" Type="http://schemas.openxmlformats.org/officeDocument/2006/relationships/control" Target="activeX/activeX73.xml"/><Relationship Id="rId123" Type="http://schemas.openxmlformats.org/officeDocument/2006/relationships/control" Target="activeX/activeX90.xml"/><Relationship Id="rId144" Type="http://schemas.openxmlformats.org/officeDocument/2006/relationships/control" Target="activeX/activeX109.xml"/><Relationship Id="rId90" Type="http://schemas.openxmlformats.org/officeDocument/2006/relationships/control" Target="activeX/activeX63.xml"/><Relationship Id="rId165" Type="http://schemas.openxmlformats.org/officeDocument/2006/relationships/control" Target="activeX/activeX130.xml"/><Relationship Id="rId186" Type="http://schemas.openxmlformats.org/officeDocument/2006/relationships/control" Target="activeX/activeX147.xml"/><Relationship Id="rId211" Type="http://schemas.openxmlformats.org/officeDocument/2006/relationships/control" Target="activeX/activeX168.xml"/><Relationship Id="rId232" Type="http://schemas.openxmlformats.org/officeDocument/2006/relationships/hyperlink" Target="http://administracja.inforlex.pl/roczniki/przepisy/tresc,DZU,2018,18,0217,00,OBWIESZCZENIE-MARSZALKA-SEJMU-RZECZYPOSPOLITEJ-POLSKIEJ-z-dnia-2018-01-11-r-w-sprawie.html?str=0&amp;pozycja=3" TargetMode="External"/><Relationship Id="rId27" Type="http://schemas.openxmlformats.org/officeDocument/2006/relationships/control" Target="activeX/activeX12.xml"/><Relationship Id="rId48" Type="http://schemas.openxmlformats.org/officeDocument/2006/relationships/control" Target="activeX/activeX27.xml"/><Relationship Id="rId69" Type="http://schemas.openxmlformats.org/officeDocument/2006/relationships/image" Target="media/image15.wmf"/><Relationship Id="rId113" Type="http://schemas.openxmlformats.org/officeDocument/2006/relationships/control" Target="activeX/activeX82.xml"/><Relationship Id="rId134" Type="http://schemas.openxmlformats.org/officeDocument/2006/relationships/control" Target="activeX/activeX101.xml"/><Relationship Id="rId80" Type="http://schemas.openxmlformats.org/officeDocument/2006/relationships/control" Target="activeX/activeX55.xml"/><Relationship Id="rId155" Type="http://schemas.openxmlformats.org/officeDocument/2006/relationships/control" Target="activeX/activeX120.xml"/><Relationship Id="rId176" Type="http://schemas.openxmlformats.org/officeDocument/2006/relationships/control" Target="activeX/activeX138.xml"/><Relationship Id="rId197" Type="http://schemas.openxmlformats.org/officeDocument/2006/relationships/image" Target="media/image32.wmf"/><Relationship Id="rId201" Type="http://schemas.openxmlformats.org/officeDocument/2006/relationships/image" Target="media/image34.wmf"/><Relationship Id="rId222" Type="http://schemas.openxmlformats.org/officeDocument/2006/relationships/control" Target="activeX/activeX177.xml"/><Relationship Id="rId17" Type="http://schemas.openxmlformats.org/officeDocument/2006/relationships/control" Target="activeX/activeX5.xml"/><Relationship Id="rId38" Type="http://schemas.openxmlformats.org/officeDocument/2006/relationships/control" Target="activeX/activeX20.xml"/><Relationship Id="rId59" Type="http://schemas.openxmlformats.org/officeDocument/2006/relationships/control" Target="activeX/activeX38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91.xml"/><Relationship Id="rId70" Type="http://schemas.openxmlformats.org/officeDocument/2006/relationships/control" Target="activeX/activeX48.xml"/><Relationship Id="rId91" Type="http://schemas.openxmlformats.org/officeDocument/2006/relationships/control" Target="activeX/activeX64.xml"/><Relationship Id="rId145" Type="http://schemas.openxmlformats.org/officeDocument/2006/relationships/control" Target="activeX/activeX110.xml"/><Relationship Id="rId166" Type="http://schemas.openxmlformats.org/officeDocument/2006/relationships/control" Target="activeX/activeX131.xml"/><Relationship Id="rId187" Type="http://schemas.openxmlformats.org/officeDocument/2006/relationships/control" Target="activeX/activeX148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9.xml"/><Relationship Id="rId233" Type="http://schemas.openxmlformats.org/officeDocument/2006/relationships/fontTable" Target="fontTable.xml"/><Relationship Id="rId28" Type="http://schemas.openxmlformats.org/officeDocument/2006/relationships/control" Target="activeX/activeX13.xml"/><Relationship Id="rId49" Type="http://schemas.openxmlformats.org/officeDocument/2006/relationships/control" Target="activeX/activeX28.xml"/><Relationship Id="rId114" Type="http://schemas.openxmlformats.org/officeDocument/2006/relationships/image" Target="media/image25.wmf"/><Relationship Id="rId60" Type="http://schemas.openxmlformats.org/officeDocument/2006/relationships/control" Target="activeX/activeX39.xml"/><Relationship Id="rId81" Type="http://schemas.openxmlformats.org/officeDocument/2006/relationships/control" Target="activeX/activeX56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1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8.xml"/><Relationship Id="rId202" Type="http://schemas.openxmlformats.org/officeDocument/2006/relationships/control" Target="activeX/activeX160.xml"/><Relationship Id="rId223" Type="http://schemas.openxmlformats.org/officeDocument/2006/relationships/control" Target="activeX/activeX178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50" Type="http://schemas.openxmlformats.org/officeDocument/2006/relationships/control" Target="activeX/activeX29.xml"/><Relationship Id="rId104" Type="http://schemas.openxmlformats.org/officeDocument/2006/relationships/control" Target="activeX/activeX75.xml"/><Relationship Id="rId125" Type="http://schemas.openxmlformats.org/officeDocument/2006/relationships/control" Target="activeX/activeX92.xml"/><Relationship Id="rId146" Type="http://schemas.openxmlformats.org/officeDocument/2006/relationships/control" Target="activeX/activeX111.xml"/><Relationship Id="rId167" Type="http://schemas.openxmlformats.org/officeDocument/2006/relationships/control" Target="activeX/activeX132.xml"/><Relationship Id="rId188" Type="http://schemas.openxmlformats.org/officeDocument/2006/relationships/control" Target="activeX/activeX149.xml"/><Relationship Id="rId71" Type="http://schemas.openxmlformats.org/officeDocument/2006/relationships/image" Target="media/image16.wmf"/><Relationship Id="rId92" Type="http://schemas.openxmlformats.org/officeDocument/2006/relationships/control" Target="activeX/activeX65.xml"/><Relationship Id="rId213" Type="http://schemas.openxmlformats.org/officeDocument/2006/relationships/control" Target="activeX/activeX170.xm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40" Type="http://schemas.openxmlformats.org/officeDocument/2006/relationships/control" Target="activeX/activeX22.xml"/><Relationship Id="rId115" Type="http://schemas.openxmlformats.org/officeDocument/2006/relationships/control" Target="activeX/activeX83.xml"/><Relationship Id="rId136" Type="http://schemas.openxmlformats.org/officeDocument/2006/relationships/control" Target="activeX/activeX103.xml"/><Relationship Id="rId157" Type="http://schemas.openxmlformats.org/officeDocument/2006/relationships/control" Target="activeX/activeX122.xml"/><Relationship Id="rId178" Type="http://schemas.openxmlformats.org/officeDocument/2006/relationships/control" Target="activeX/activeX140.xml"/><Relationship Id="rId61" Type="http://schemas.openxmlformats.org/officeDocument/2006/relationships/control" Target="activeX/activeX40.xml"/><Relationship Id="rId82" Type="http://schemas.openxmlformats.org/officeDocument/2006/relationships/control" Target="activeX/activeX57.xml"/><Relationship Id="rId199" Type="http://schemas.openxmlformats.org/officeDocument/2006/relationships/image" Target="media/image33.wmf"/><Relationship Id="rId203" Type="http://schemas.openxmlformats.org/officeDocument/2006/relationships/image" Target="media/image35.wmf"/><Relationship Id="rId19" Type="http://schemas.openxmlformats.org/officeDocument/2006/relationships/control" Target="activeX/activeX6.xml"/><Relationship Id="rId224" Type="http://schemas.openxmlformats.org/officeDocument/2006/relationships/control" Target="activeX/activeX179.xml"/><Relationship Id="rId30" Type="http://schemas.openxmlformats.org/officeDocument/2006/relationships/control" Target="activeX/activeX14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3.xml"/><Relationship Id="rId147" Type="http://schemas.openxmlformats.org/officeDocument/2006/relationships/control" Target="activeX/activeX112.xml"/><Relationship Id="rId168" Type="http://schemas.openxmlformats.org/officeDocument/2006/relationships/control" Target="activeX/activeX133.xml"/><Relationship Id="rId51" Type="http://schemas.openxmlformats.org/officeDocument/2006/relationships/control" Target="activeX/activeX30.xml"/><Relationship Id="rId72" Type="http://schemas.openxmlformats.org/officeDocument/2006/relationships/control" Target="activeX/activeX49.xml"/><Relationship Id="rId93" Type="http://schemas.openxmlformats.org/officeDocument/2006/relationships/control" Target="activeX/activeX66.xml"/><Relationship Id="rId189" Type="http://schemas.openxmlformats.org/officeDocument/2006/relationships/control" Target="activeX/activeX150.xml"/><Relationship Id="rId3" Type="http://schemas.openxmlformats.org/officeDocument/2006/relationships/styles" Target="styles.xml"/><Relationship Id="rId214" Type="http://schemas.openxmlformats.org/officeDocument/2006/relationships/image" Target="media/image36.wmf"/><Relationship Id="rId116" Type="http://schemas.openxmlformats.org/officeDocument/2006/relationships/image" Target="media/image26.wmf"/><Relationship Id="rId137" Type="http://schemas.openxmlformats.org/officeDocument/2006/relationships/image" Target="media/image27.wmf"/><Relationship Id="rId158" Type="http://schemas.openxmlformats.org/officeDocument/2006/relationships/control" Target="activeX/activeX1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A157-1DDE-4322-B910-6DDBC2A1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6862</Words>
  <Characters>41177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47944</CharactersWithSpaces>
  <SharedDoc>false</SharedDoc>
  <HLinks>
    <vt:vector size="30" baseType="variant">
      <vt:variant>
        <vt:i4>7602300</vt:i4>
      </vt:variant>
      <vt:variant>
        <vt:i4>564</vt:i4>
      </vt:variant>
      <vt:variant>
        <vt:i4>0</vt:i4>
      </vt:variant>
      <vt:variant>
        <vt:i4>5</vt:i4>
      </vt:variant>
      <vt:variant>
        <vt:lpwstr>http://administracja.inforlex.pl/roczniki/przepisy/tresc,DZU,2018,18,0217,00,OBWIESZCZENIE-MARSZALKA-SEJMU-RZECZYPOSPOLITEJ-POLSKIEJ-z-dnia-2018-01-11-r-w-sprawie.html?str=0&amp;pozycja=3</vt:lpwstr>
      </vt:variant>
      <vt:variant>
        <vt:lpwstr/>
      </vt:variant>
      <vt:variant>
        <vt:i4>7602217</vt:i4>
      </vt:variant>
      <vt:variant>
        <vt:i4>561</vt:i4>
      </vt:variant>
      <vt:variant>
        <vt:i4>0</vt:i4>
      </vt:variant>
      <vt:variant>
        <vt:i4>5</vt:i4>
      </vt:variant>
      <vt:variant>
        <vt:lpwstr>http://www.bip.puplegnica.pl/urzad/Ochrona_Danych_Osobowych.html</vt:lpwstr>
      </vt:variant>
      <vt:variant>
        <vt:lpwstr/>
      </vt:variant>
      <vt:variant>
        <vt:i4>6815868</vt:i4>
      </vt:variant>
      <vt:variant>
        <vt:i4>558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555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426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cp:lastModifiedBy>Anna Pękala</cp:lastModifiedBy>
  <cp:revision>7</cp:revision>
  <cp:lastPrinted>2025-06-06T08:16:00Z</cp:lastPrinted>
  <dcterms:created xsi:type="dcterms:W3CDTF">2025-05-30T10:58:00Z</dcterms:created>
  <dcterms:modified xsi:type="dcterms:W3CDTF">2025-06-09T09:06:00Z</dcterms:modified>
</cp:coreProperties>
</file>