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0C3B11D5" w14:textId="77777777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14:paraId="56EFBFBA" w14:textId="79F67BEE" w:rsidR="0017132F" w:rsidRPr="007D78F9" w:rsidRDefault="008E7E22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</w:rPr>
              <w:drawing>
                <wp:anchor distT="0" distB="0" distL="0" distR="0" simplePos="0" relativeHeight="251656704" behindDoc="0" locked="0" layoutInCell="1" allowOverlap="1" wp14:anchorId="21129BDC" wp14:editId="7FFD5F9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117475</wp:posOffset>
                  </wp:positionV>
                  <wp:extent cx="1902460" cy="848360"/>
                  <wp:effectExtent l="0" t="0" r="0" b="0"/>
                  <wp:wrapTopAndBottom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14:paraId="469B3715" w14:textId="77777777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4B9D0BC7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62D9A164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21159D6" w14:textId="1AB95187" w:rsidR="00F60FB0" w:rsidRPr="00F441F8" w:rsidRDefault="008E7E22" w:rsidP="00F60FB0">
            <w:pPr>
              <w:jc w:val="right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  <w:r w:rsidRPr="00F441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61F2131F" wp14:editId="519A11BF">
                  <wp:simplePos x="0" y="0"/>
                  <wp:positionH relativeFrom="margin">
                    <wp:posOffset>960755</wp:posOffset>
                  </wp:positionH>
                  <wp:positionV relativeFrom="margin">
                    <wp:posOffset>219710</wp:posOffset>
                  </wp:positionV>
                  <wp:extent cx="1166495" cy="698500"/>
                  <wp:effectExtent l="0" t="0" r="0" b="0"/>
                  <wp:wrapSquare wrapText="bothSides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661" w:rsidRPr="00F441F8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SZ-D-19(</w:t>
            </w:r>
            <w:r w:rsidR="00FF08E4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3</w:t>
            </w:r>
            <w:r w:rsidR="00602661" w:rsidRPr="00F441F8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).202</w:t>
            </w:r>
            <w:r w:rsidR="00AE7C2D" w:rsidRPr="00F441F8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5</w:t>
            </w:r>
          </w:p>
          <w:p w14:paraId="7EB03EC8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4A6568E7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2F7655A3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69C02162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0ACD9E45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0D3D859A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F441F8" w14:paraId="7F9CAA65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5127C449" w14:textId="77777777" w:rsidR="00D12001" w:rsidRPr="00F441F8" w:rsidRDefault="001602B3" w:rsidP="00F37094">
            <w:pPr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Data w</w:t>
            </w:r>
            <w:r w:rsidR="00D12001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pływ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="00D12001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wniosku</w:t>
            </w:r>
            <w:r w:rsidR="00F3709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37094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7DA20F4A" w14:textId="34E05B70" w:rsidR="00966862" w:rsidRPr="00F441F8" w:rsidRDefault="00D12001" w:rsidP="00D12001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F441F8">
              <w:rPr>
                <w:rFonts w:ascii="Calibri" w:hAnsi="Calibri" w:cs="Calibri"/>
                <w:color w:val="000000"/>
                <w:sz w:val="30"/>
                <w:szCs w:val="30"/>
                <w:vertAlign w:val="superscript"/>
              </w:rPr>
              <w:t>Nr wniosku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66862"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ED482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3" type="#_x0000_t75" style="width:1in;height:24pt" o:ole="">
                  <v:imagedata r:id="rId10" o:title=""/>
                </v:shape>
                <w:control r:id="rId11" w:name="TextBox3" w:shapeid="_x0000_i1243"/>
              </w:object>
            </w:r>
          </w:p>
          <w:p w14:paraId="4D3183DE" w14:textId="77777777" w:rsidR="00F37094" w:rsidRPr="00F441F8" w:rsidRDefault="00F37094" w:rsidP="00F37094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(wypełnia PUP)</w:t>
            </w:r>
          </w:p>
        </w:tc>
      </w:tr>
      <w:tr w:rsidR="00D12001" w:rsidRPr="00F441F8" w14:paraId="721686D1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</w:tcPr>
          <w:p w14:paraId="3841E139" w14:textId="77777777" w:rsidR="00D12001" w:rsidRPr="00F441F8" w:rsidRDefault="00D1200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526A1D59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4BF4D0C6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09FA15EC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5A27B7FA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40C9E955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1D0930DB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04A40646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23914E33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1871B8CC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5DCB1B69" w14:textId="22A1FD65" w:rsidR="00756C91" w:rsidRPr="00F441F8" w:rsidRDefault="00756C91" w:rsidP="00B72C47">
            <w:pPr>
              <w:snapToGrid w:val="0"/>
              <w:ind w:right="654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598DF4E1">
                <v:shape id="_x0000_i1245" type="#_x0000_t75" style="width:11.25pt;height:15.75pt" o:ole="">
                  <v:imagedata r:id="rId12" o:title=""/>
                </v:shape>
                <w:control r:id="rId13" w:name="CheckBox31211113611" w:shapeid="_x0000_i124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pl-PL"/>
              </w:rPr>
              <w:t>KOREKTA</w:t>
            </w:r>
            <w:r w:rsidR="00B72C47" w:rsidRPr="00F441F8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F441F8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(wypełnia pracodawca)</w:t>
            </w:r>
          </w:p>
        </w:tc>
        <w:tc>
          <w:tcPr>
            <w:tcW w:w="3203" w:type="dxa"/>
            <w:gridSpan w:val="2"/>
            <w:vMerge/>
          </w:tcPr>
          <w:p w14:paraId="53E778EA" w14:textId="77777777" w:rsidR="00D12001" w:rsidRPr="00F441F8" w:rsidRDefault="00D12001" w:rsidP="00EE33D9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53EE9A6" w14:textId="77777777" w:rsidR="00BE05C9" w:rsidRPr="00F441F8" w:rsidRDefault="00BE05C9">
      <w:pPr>
        <w:widowControl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F441F8" w14:paraId="02FFBEFF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39966A89" w14:textId="77777777" w:rsidR="005947AC" w:rsidRPr="00F441F8" w:rsidRDefault="005947AC" w:rsidP="005947AC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  <w:p w14:paraId="5A81CC74" w14:textId="77777777" w:rsidR="005947AC" w:rsidRPr="00F441F8" w:rsidRDefault="005947AC" w:rsidP="005947AC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441F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408D714E" w14:textId="77777777" w:rsidR="005947AC" w:rsidRPr="00F441F8" w:rsidRDefault="005947AC" w:rsidP="005947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441F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0D409E26" w14:textId="77777777" w:rsidR="005947AC" w:rsidRPr="00F441F8" w:rsidRDefault="005947AC" w:rsidP="005947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441F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F441F8" w14:paraId="0B7129C2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284EF00A" w14:textId="77777777" w:rsidR="005947AC" w:rsidRPr="00F441F8" w:rsidRDefault="005947AC" w:rsidP="005947A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775B7A56" w14:textId="77777777" w:rsidR="005947AC" w:rsidRPr="00F441F8" w:rsidRDefault="005947AC" w:rsidP="005947A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F5BBC57" w14:textId="77777777" w:rsidR="005947AC" w:rsidRPr="00F441F8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4D55064F" w14:textId="77777777" w:rsidR="005947AC" w:rsidRPr="00F441F8" w:rsidRDefault="005947AC" w:rsidP="005947AC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441F8">
        <w:rPr>
          <w:rFonts w:ascii="Calibri" w:eastAsia="Times New Roman" w:hAnsi="Calibri" w:cs="Calibri"/>
          <w:color w:val="000000"/>
          <w:sz w:val="22"/>
          <w:szCs w:val="22"/>
        </w:rPr>
        <w:t>Wnioski rozpatrywane są wraz z załącznikami</w:t>
      </w:r>
      <w:r w:rsidRPr="00F441F8">
        <w:rPr>
          <w:rFonts w:ascii="Calibri" w:hAnsi="Calibri" w:cs="Calibri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51DFE116" w14:textId="77777777" w:rsidR="005947AC" w:rsidRPr="00F441F8" w:rsidRDefault="005947AC">
      <w:pPr>
        <w:widowControl/>
        <w:rPr>
          <w:rFonts w:ascii="Calibri" w:hAnsi="Calibri" w:cs="Calibri"/>
          <w:b/>
          <w:color w:val="000000"/>
          <w:sz w:val="20"/>
          <w:szCs w:val="20"/>
        </w:rPr>
      </w:pPr>
    </w:p>
    <w:p w14:paraId="14CAE169" w14:textId="77777777" w:rsidR="0000063C" w:rsidRPr="00F441F8" w:rsidRDefault="0000063C">
      <w:pPr>
        <w:widowControl/>
        <w:rPr>
          <w:rFonts w:ascii="Calibri" w:hAnsi="Calibri" w:cs="Calibri"/>
          <w:b/>
          <w:color w:val="000000"/>
          <w:sz w:val="20"/>
          <w:szCs w:val="20"/>
        </w:rPr>
      </w:pPr>
      <w:r w:rsidRPr="00F441F8">
        <w:rPr>
          <w:rFonts w:ascii="Calibri" w:hAnsi="Calibri" w:cs="Calibri"/>
          <w:b/>
          <w:color w:val="000000"/>
          <w:sz w:val="20"/>
          <w:szCs w:val="20"/>
        </w:rPr>
        <w:t>UWAGA!</w:t>
      </w:r>
    </w:p>
    <w:p w14:paraId="46363982" w14:textId="77777777" w:rsidR="00967DCF" w:rsidRPr="00F441F8" w:rsidRDefault="0000063C" w:rsidP="006A45B5">
      <w:pPr>
        <w:widowControl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F441F8">
        <w:rPr>
          <w:rFonts w:ascii="Calibri" w:hAnsi="Calibri" w:cs="Calibri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F441F8">
        <w:rPr>
          <w:rFonts w:ascii="Calibri" w:hAnsi="Calibri" w:cs="Calibri"/>
          <w:b/>
          <w:color w:val="000000"/>
          <w:sz w:val="20"/>
          <w:szCs w:val="20"/>
        </w:rPr>
        <w:t>w Części V</w:t>
      </w:r>
      <w:r w:rsidR="007E7417" w:rsidRPr="00F441F8">
        <w:rPr>
          <w:rFonts w:ascii="Calibri" w:hAnsi="Calibri" w:cs="Calibri"/>
          <w:b/>
          <w:color w:val="000000"/>
          <w:sz w:val="20"/>
          <w:szCs w:val="20"/>
        </w:rPr>
        <w:t>I</w:t>
      </w:r>
      <w:r w:rsidR="00177DB5" w:rsidRPr="00F441F8">
        <w:rPr>
          <w:rFonts w:ascii="Calibri" w:hAnsi="Calibri" w:cs="Calibri"/>
          <w:b/>
          <w:color w:val="000000"/>
          <w:sz w:val="20"/>
          <w:szCs w:val="20"/>
        </w:rPr>
        <w:t>II wniosku</w:t>
      </w:r>
    </w:p>
    <w:p w14:paraId="29490B31" w14:textId="77777777" w:rsidR="00967DCF" w:rsidRPr="00F441F8" w:rsidRDefault="00967DCF" w:rsidP="00336524">
      <w:pPr>
        <w:pStyle w:val="Stopka"/>
        <w:rPr>
          <w:rFonts w:ascii="Calibri" w:hAnsi="Calibri" w:cs="Calibri"/>
          <w:color w:val="000000"/>
          <w:sz w:val="12"/>
          <w:szCs w:val="12"/>
        </w:rPr>
      </w:pPr>
    </w:p>
    <w:p w14:paraId="7E0EFC2F" w14:textId="77777777" w:rsidR="00967DCF" w:rsidRPr="00F441F8" w:rsidRDefault="00967DCF" w:rsidP="00336524">
      <w:pPr>
        <w:pStyle w:val="Stopka"/>
        <w:rPr>
          <w:rFonts w:ascii="Calibri" w:hAnsi="Calibri" w:cs="Calibri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F441F8" w14:paraId="7778600E" w14:textId="77777777" w:rsidTr="00F0450B">
        <w:tc>
          <w:tcPr>
            <w:tcW w:w="9781" w:type="dxa"/>
            <w:gridSpan w:val="9"/>
            <w:shd w:val="clear" w:color="auto" w:fill="DCDCDC"/>
          </w:tcPr>
          <w:p w14:paraId="1FED8E4A" w14:textId="77777777" w:rsidR="0017132F" w:rsidRPr="00F441F8" w:rsidRDefault="00C0551A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</w:t>
            </w:r>
            <w:r w:rsidR="0017132F" w:rsidRPr="00F441F8">
              <w:rPr>
                <w:rFonts w:ascii="Calibri" w:hAnsi="Calibri" w:cs="Calibri"/>
                <w:b/>
                <w:color w:val="000000"/>
              </w:rPr>
              <w:t>ZĘŚĆ I. – DANE DOTYCZĄCE WNIOSKODAWCY</w:t>
            </w:r>
          </w:p>
        </w:tc>
      </w:tr>
      <w:tr w:rsidR="00DA297B" w:rsidRPr="00F441F8" w14:paraId="65777C53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009FB9C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7A0679B1" w14:textId="77777777" w:rsidR="0017132F" w:rsidRPr="00F441F8" w:rsidRDefault="009E5E9B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PEŁNA </w:t>
            </w:r>
            <w:r w:rsidR="00C3594F" w:rsidRPr="00F441F8">
              <w:rPr>
                <w:rFonts w:ascii="Calibri" w:hAnsi="Calibri" w:cs="Calibri"/>
                <w:color w:val="000000"/>
                <w:sz w:val="22"/>
                <w:szCs w:val="22"/>
              </w:rPr>
              <w:t>NAZWA PRACODAWCY</w:t>
            </w:r>
            <w:r w:rsidR="007E27CB"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E27CB"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zgodnie z dokumentem rejestrowym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0226B323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E97443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1E1E0EB3" w14:textId="77777777" w:rsidR="0017132F" w:rsidRPr="00F441F8" w:rsidRDefault="0017132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297B" w:rsidRPr="00F441F8" w14:paraId="28A284C0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1B2EB7B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8009624" w14:textId="77777777" w:rsidR="0017132F" w:rsidRPr="00F441F8" w:rsidRDefault="00C3594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ADRES SIEDZIBY </w:t>
            </w:r>
          </w:p>
          <w:p w14:paraId="798CC65B" w14:textId="77777777" w:rsidR="0017132F" w:rsidRPr="00F441F8" w:rsidRDefault="0017132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5A471832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DCB7E9B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02C4FDBE" w14:textId="77777777" w:rsidR="0007444E" w:rsidRPr="00F441F8" w:rsidRDefault="0007444E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297B" w:rsidRPr="00F441F8" w14:paraId="0B12A1E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4781C84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EEAE971" w14:textId="77777777" w:rsidR="00D865BF" w:rsidRPr="00F441F8" w:rsidRDefault="00C3594F" w:rsidP="00D865B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>MIEJSCE PROWADZENIA DZIAŁALNOŚCI</w:t>
            </w:r>
          </w:p>
          <w:p w14:paraId="550A66B2" w14:textId="77777777" w:rsidR="0017132F" w:rsidRPr="00F441F8" w:rsidRDefault="00D865BF" w:rsidP="00D865B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523DFE6A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4DA7362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2B896D97" w14:textId="77777777" w:rsidR="0007444E" w:rsidRPr="00F441F8" w:rsidRDefault="0007444E" w:rsidP="00D865B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3448" w:rsidRPr="00F441F8" w14:paraId="63C0143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F560A11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12CCF4B0" w14:textId="77777777" w:rsidR="00D865BF" w:rsidRPr="00F441F8" w:rsidRDefault="00C3594F" w:rsidP="00D865B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ADRES DO KORESPONDENCJI </w:t>
            </w:r>
          </w:p>
          <w:p w14:paraId="5BD3B47D" w14:textId="77777777" w:rsidR="0017132F" w:rsidRPr="00F441F8" w:rsidRDefault="00D865BF" w:rsidP="00D865B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56B7E2D8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AD4AF5D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2C5868C4" w14:textId="77777777" w:rsidR="0007444E" w:rsidRPr="00F441F8" w:rsidRDefault="0007444E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865BF" w:rsidRPr="00F441F8" w14:paraId="5E2D704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78668C9" w14:textId="77777777" w:rsidR="00D865BF" w:rsidRPr="00F441F8" w:rsidRDefault="00D865BF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2A6ECB93" w14:textId="77777777" w:rsidR="00D865BF" w:rsidRPr="00F441F8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77849719" w14:textId="77777777" w:rsidR="00D865BF" w:rsidRPr="00F441F8" w:rsidRDefault="00F177C2" w:rsidP="00EA1E1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4A58BF9" w14:textId="77777777" w:rsidR="00931595" w:rsidRPr="00F441F8" w:rsidRDefault="00461594" w:rsidP="00EA1E1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4DF7ACE4" w14:textId="77777777" w:rsidR="008B42AD" w:rsidRPr="00F441F8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Numer </w:t>
            </w:r>
            <w:r w:rsidR="0046159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KRS</w:t>
            </w:r>
          </w:p>
          <w:p w14:paraId="31B09413" w14:textId="77777777" w:rsidR="00D865BF" w:rsidRPr="00F441F8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F441F8" w14:paraId="116FF0F4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039F3D2" w14:textId="77777777" w:rsidR="00D865BF" w:rsidRPr="00F441F8" w:rsidRDefault="00D865BF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9D9D9"/>
            <w:vAlign w:val="center"/>
          </w:tcPr>
          <w:p w14:paraId="1A4B7B76" w14:textId="0744302C" w:rsidR="00D35E33" w:rsidRPr="00F441F8" w:rsidRDefault="00AC3035" w:rsidP="00D35E33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35F83282">
                <v:shape id="_x0000_i1247" type="#_x0000_t75" style="width:110.25pt;height:18pt" o:ole="">
                  <v:imagedata r:id="rId14" o:title=""/>
                </v:shape>
                <w:control r:id="rId15" w:name="TextBox4312" w:shapeid="_x0000_i1247"/>
              </w:object>
            </w:r>
          </w:p>
        </w:tc>
        <w:tc>
          <w:tcPr>
            <w:tcW w:w="2735" w:type="dxa"/>
            <w:gridSpan w:val="2"/>
            <w:shd w:val="clear" w:color="auto" w:fill="D9D9D9"/>
            <w:vAlign w:val="center"/>
          </w:tcPr>
          <w:p w14:paraId="5CCC0BDF" w14:textId="708B1914" w:rsidR="00D865BF" w:rsidRPr="00F441F8" w:rsidRDefault="00AC3035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DB665BE">
                <v:shape id="_x0000_i1249" type="#_x0000_t75" style="width:110.25pt;height:18pt" o:ole="">
                  <v:imagedata r:id="rId14" o:title=""/>
                </v:shape>
                <w:control r:id="rId16" w:name="TextBox4313" w:shapeid="_x0000_i1249"/>
              </w:object>
            </w:r>
          </w:p>
        </w:tc>
        <w:tc>
          <w:tcPr>
            <w:tcW w:w="3218" w:type="dxa"/>
            <w:gridSpan w:val="2"/>
            <w:shd w:val="clear" w:color="auto" w:fill="D9D9D9"/>
            <w:vAlign w:val="center"/>
          </w:tcPr>
          <w:p w14:paraId="1AF05815" w14:textId="1780B110" w:rsidR="00D865BF" w:rsidRPr="00F441F8" w:rsidRDefault="00AC3035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2969EC90">
                <v:shape id="_x0000_i1251" type="#_x0000_t75" style="width:110.25pt;height:18pt" o:ole="">
                  <v:imagedata r:id="rId14" o:title=""/>
                </v:shape>
                <w:control r:id="rId17" w:name="TextBox4314" w:shapeid="_x0000_i1251"/>
              </w:object>
            </w:r>
          </w:p>
        </w:tc>
      </w:tr>
      <w:tr w:rsidR="00C0551A" w:rsidRPr="00F441F8" w14:paraId="1FAB8F4E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E7B7385" w14:textId="77777777" w:rsidR="00C0551A" w:rsidRPr="00F441F8" w:rsidRDefault="00C0551A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10B759B" w14:textId="77777777" w:rsidR="00C0551A" w:rsidRPr="00F441F8" w:rsidRDefault="0065101A" w:rsidP="00916C7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F441F8" w14:paraId="361E6587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3A56E91" w14:textId="77777777" w:rsidR="002A4638" w:rsidRPr="00F441F8" w:rsidRDefault="002A4638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4C8F723D" w14:textId="5461E51F" w:rsidR="002A4638" w:rsidRPr="00F441F8" w:rsidRDefault="002A4638" w:rsidP="00F0450B">
            <w:pPr>
              <w:pStyle w:val="Zawartotabeli"/>
              <w:snapToGrid w:val="0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PKD</w:t>
            </w:r>
            <w:r w:rsidR="00F0450B"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F441F8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5FA50F2D">
                <v:shape id="_x0000_i1253" type="#_x0000_t75" style="width:18.75pt;height:18pt" o:ole="">
                  <v:imagedata r:id="rId18" o:title=""/>
                </v:shape>
                <w:control r:id="rId19" w:name="TextBox451101" w:shapeid="_x0000_i1253"/>
              </w:objec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5A441A65">
                <v:shape id="_x0000_i1255" type="#_x0000_t75" style="width:18.75pt;height:18pt" o:ole="">
                  <v:imagedata r:id="rId18" o:title=""/>
                </v:shape>
                <w:control r:id="rId20" w:name="TextBox451111" w:shapeid="_x0000_i1255"/>
              </w:object>
            </w:r>
            <w:r w:rsidRPr="00F441F8">
              <w:rPr>
                <w:rFonts w:ascii="Calibri" w:hAnsi="Calibri" w:cs="Calibri"/>
                <w:color w:val="00000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01B587DC">
                <v:shape id="_x0000_i1257" type="#_x0000_t75" style="width:18.75pt;height:18pt" o:ole="">
                  <v:imagedata r:id="rId18" o:title=""/>
                </v:shape>
                <w:control r:id="rId21" w:name="TextBox45110" w:shapeid="_x0000_i1257"/>
              </w:objec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2C29BD5E">
                <v:shape id="_x0000_i1259" type="#_x0000_t75" style="width:18.75pt;height:18pt" o:ole="">
                  <v:imagedata r:id="rId18" o:title=""/>
                </v:shape>
                <w:control r:id="rId22" w:name="TextBox45111" w:shapeid="_x0000_i1259"/>
              </w:object>
            </w:r>
            <w:r w:rsidRPr="00F441F8">
              <w:rPr>
                <w:rFonts w:ascii="Calibri" w:hAnsi="Calibri" w:cs="Calibri"/>
                <w:color w:val="000000"/>
              </w:rPr>
              <w:t>.</w:t>
            </w:r>
            <w:r w:rsidRPr="00F441F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object w:dxaOrig="1440" w:dyaOrig="1440" w14:anchorId="58528CB3">
                <v:shape id="_x0000_i1261" type="#_x0000_t75" style="width:27pt;height:18pt" o:ole="">
                  <v:imagedata r:id="rId23" o:title=""/>
                </v:shape>
                <w:control r:id="rId24" w:name="TextBox45112" w:shapeid="_x0000_i1261"/>
              </w:object>
            </w:r>
          </w:p>
        </w:tc>
      </w:tr>
      <w:tr w:rsidR="00C27A9B" w:rsidRPr="00F441F8" w14:paraId="53A42AE4" w14:textId="77777777" w:rsidTr="00CA398A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4729BDF1" w14:textId="77777777" w:rsidR="00C27A9B" w:rsidRPr="00F441F8" w:rsidRDefault="006B220A" w:rsidP="008735E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C27A9B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27688E7C" w14:textId="77777777" w:rsidR="00C27A9B" w:rsidRPr="00F441F8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712EECE8" w14:textId="77777777" w:rsidR="00CC0EED" w:rsidRPr="00F441F8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ZATRUDNIONYCH PRACOWNIKÓW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5D7898" w:rsidRPr="00F441F8">
              <w:rPr>
                <w:rFonts w:ascii="Calibri" w:hAnsi="Calibri" w:cs="Calibri"/>
                <w:color w:val="00B050"/>
                <w:sz w:val="22"/>
                <w:szCs w:val="22"/>
                <w:vertAlign w:val="superscript"/>
              </w:rPr>
              <w:t>1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0437386" w14:textId="77777777" w:rsidR="00C27A9B" w:rsidRPr="00F441F8" w:rsidRDefault="00310518" w:rsidP="00CC0EED">
            <w:pPr>
              <w:pStyle w:val="Zawartotabeli"/>
              <w:snapToGrid w:val="0"/>
              <w:ind w:left="37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(stan </w:t>
            </w:r>
            <w:r w:rsidR="00C27A9B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na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 </w:t>
            </w:r>
            <w:r w:rsidR="00C27A9B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dzień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 </w:t>
            </w:r>
            <w:r w:rsidR="00C27A9B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6B39D3E" w14:textId="752D164C" w:rsidR="00C27A9B" w:rsidRPr="00F441F8" w:rsidRDefault="00C27A9B" w:rsidP="008735E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71EC9FCB">
                <v:shape id="_x0000_i1263" type="#_x0000_t75" style="width:47.25pt;height:18pt" o:ole="">
                  <v:imagedata r:id="rId25" o:title=""/>
                </v:shape>
                <w:control r:id="rId26" w:name="TextBox45172" w:shapeid="_x0000_i1263"/>
              </w:object>
            </w:r>
          </w:p>
        </w:tc>
      </w:tr>
      <w:tr w:rsidR="00B6598C" w:rsidRPr="00F441F8" w14:paraId="0B5B413C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C0E3EB9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9892D81" w14:textId="77777777" w:rsidR="00B6598C" w:rsidRPr="00F441F8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0EA36FBB" w14:textId="77777777" w:rsidR="00B6598C" w:rsidRPr="00F441F8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STAN PERSONELU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441F8">
              <w:rPr>
                <w:rFonts w:ascii="Calibri" w:hAnsi="Calibri" w:cs="Calibri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F441F8">
              <w:rPr>
                <w:rFonts w:ascii="Calibri" w:hAnsi="Calibri" w:cs="Calibri"/>
                <w:color w:val="00B050"/>
                <w:sz w:val="22"/>
                <w:szCs w:val="22"/>
                <w:vertAlign w:val="superscript"/>
              </w:rPr>
              <w:t xml:space="preserve"> </w:t>
            </w:r>
            <w:r w:rsidR="005D7898" w:rsidRPr="00F441F8">
              <w:rPr>
                <w:rFonts w:ascii="Calibri" w:hAnsi="Calibri" w:cs="Calibri"/>
                <w:color w:val="00B050"/>
                <w:sz w:val="22"/>
                <w:szCs w:val="22"/>
                <w:vertAlign w:val="superscript"/>
              </w:rPr>
              <w:t>2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</w:t>
            </w:r>
          </w:p>
          <w:p w14:paraId="2F01FF73" w14:textId="77777777" w:rsidR="00B6598C" w:rsidRPr="00F441F8" w:rsidRDefault="00B6598C" w:rsidP="00B6598C">
            <w:pPr>
              <w:pStyle w:val="Zawartotabeli"/>
              <w:snapToGrid w:val="0"/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(stan na dzień ostatniego zamkniętego roku 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7AB1A030" w14:textId="15FB7F3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1DBB16C0">
                <v:shape id="_x0000_i1265" type="#_x0000_t75" style="width:47.25pt;height:18pt" o:ole="">
                  <v:imagedata r:id="rId25" o:title=""/>
                </v:shape>
                <w:control r:id="rId27" w:name="TextBox451731" w:shapeid="_x0000_i1265"/>
              </w:object>
            </w:r>
          </w:p>
        </w:tc>
      </w:tr>
      <w:tr w:rsidR="00B6598C" w:rsidRPr="00F441F8" w14:paraId="22DA9D32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6E24E92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72ED2495" w14:textId="77777777" w:rsidR="00B6598C" w:rsidRPr="00F441F8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0EA15767" w14:textId="77777777" w:rsidR="00B6598C" w:rsidRPr="00F441F8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5EA2B3DA" w14:textId="29D58B86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2D647BB9">
                <v:shape id="_x0000_i1267" type="#_x0000_t75" style="width:47.25pt;height:18pt" o:ole="">
                  <v:imagedata r:id="rId25" o:title=""/>
                </v:shape>
                <w:control r:id="rId28" w:name="TextBox451721" w:shapeid="_x0000_i1267"/>
              </w:object>
            </w:r>
          </w:p>
        </w:tc>
      </w:tr>
      <w:tr w:rsidR="00B6598C" w:rsidRPr="00F441F8" w14:paraId="4E98E88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CD4954" w14:textId="77777777" w:rsidR="00B6598C" w:rsidRPr="00F441F8" w:rsidRDefault="006B220A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B6598C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5982DDE7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0C87BE37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6534DE" w:rsidRPr="00F441F8" w14:paraId="419A2089" w14:textId="77777777" w:rsidTr="00A01FE3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5B1E0EE9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DCDCDC"/>
          </w:tcPr>
          <w:p w14:paraId="2B2EE87F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Imię i nazwisko</w:t>
            </w:r>
          </w:p>
        </w:tc>
      </w:tr>
      <w:tr w:rsidR="006534DE" w:rsidRPr="00F441F8" w14:paraId="4079E3EF" w14:textId="77777777" w:rsidTr="00A01FE3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50DEFDC9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15BAF5F1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534DE" w:rsidRPr="00F441F8" w14:paraId="48A7AE33" w14:textId="77777777" w:rsidTr="00A01FE3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F2A294F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2F7F7B3D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534DE" w:rsidRPr="00F441F8" w14:paraId="0C609FD9" w14:textId="77777777" w:rsidTr="00A01FE3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63D2A89A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239B0020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130EEFDF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1E10199" w14:textId="77777777" w:rsidR="00B6598C" w:rsidRPr="00F441F8" w:rsidRDefault="006B220A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B6598C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0074C82" w14:textId="77777777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6534DE" w:rsidRPr="00F441F8" w14:paraId="1F636F3E" w14:textId="77777777" w:rsidTr="00A01FE3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F14ECEB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shd w:val="clear" w:color="auto" w:fill="DCDCDC"/>
            <w:vAlign w:val="center"/>
          </w:tcPr>
          <w:p w14:paraId="20D1C1F9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2A0B35B1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126" w:type="dxa"/>
            <w:shd w:val="clear" w:color="auto" w:fill="DCDCDC"/>
          </w:tcPr>
          <w:p w14:paraId="0B177EAD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e-mail</w:t>
            </w:r>
          </w:p>
        </w:tc>
      </w:tr>
      <w:tr w:rsidR="006534DE" w:rsidRPr="00F441F8" w14:paraId="3279BDB6" w14:textId="77777777" w:rsidTr="00A01FE3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44AF606F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4"/>
          </w:tcPr>
          <w:p w14:paraId="17136409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5DF15B59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4A5A60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72749110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036FC8BC" w14:textId="77777777" w:rsidR="00B6598C" w:rsidRPr="00F441F8" w:rsidRDefault="00B6598C" w:rsidP="00B6598C">
            <w:pPr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F441F8" w14:paraId="65B52B6D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7CEDF890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50659FED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F441F8" w14:paraId="3F6D6A3E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724FD6C0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BEE8200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07FE3CC1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F441F8" w14:paraId="5E03C155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639193DA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2E20F66" w14:textId="0A0820F4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02EB35FD">
                <v:shape id="_x0000_i1269" type="#_x0000_t75" style="width:98.25pt;height:18pt" o:ole="">
                  <v:imagedata r:id="rId29" o:title=""/>
                </v:shape>
                <w:control r:id="rId30" w:name="TextBox2111" w:shapeid="_x0000_i1269"/>
              </w:objec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</w:tcPr>
          <w:p w14:paraId="1575A9E7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0583712E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511CBF7B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56EAB736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F441F8" w14:paraId="63F7ED76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1E99AE08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8B624DA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EB07EA9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F441F8" w14:paraId="27BE3F45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395DC06D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CABF967" w14:textId="0D2C3BA5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1482CCDB">
                <v:shape id="_x0000_i1271" type="#_x0000_t75" style="width:98.25pt;height:18pt" o:ole="">
                  <v:imagedata r:id="rId29" o:title=""/>
                </v:shape>
                <w:control r:id="rId31" w:name="TextBox21111" w:shapeid="_x0000_i1271"/>
              </w:objec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</w:tcPr>
          <w:p w14:paraId="4C8BBC29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379FA240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488E13C1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D98BD37" w14:textId="77777777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F441F8" w14:paraId="733E1098" w14:textId="77777777" w:rsidTr="00F0450B">
        <w:tc>
          <w:tcPr>
            <w:tcW w:w="457" w:type="dxa"/>
            <w:vMerge/>
            <w:shd w:val="clear" w:color="auto" w:fill="DCDCDC"/>
          </w:tcPr>
          <w:p w14:paraId="02203EBB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A13385E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E663CFA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F441F8" w14:paraId="3850AB28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2F0F85E4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1903A3F" w14:textId="0989027A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78F9ABE6">
                <v:shape id="_x0000_i1273" type="#_x0000_t75" style="width:98.25pt;height:18pt" o:ole="">
                  <v:imagedata r:id="rId29" o:title=""/>
                </v:shape>
                <w:control r:id="rId32" w:name="TextBox21112" w:shapeid="_x0000_i1273"/>
              </w:objec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15174221" w14:textId="77777777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2518BA9E" w14:textId="77777777" w:rsidTr="00F0450B">
        <w:tc>
          <w:tcPr>
            <w:tcW w:w="9781" w:type="dxa"/>
            <w:gridSpan w:val="9"/>
            <w:shd w:val="clear" w:color="auto" w:fill="FFFFFF"/>
          </w:tcPr>
          <w:p w14:paraId="09C2E13C" w14:textId="77777777" w:rsidR="00B6598C" w:rsidRPr="00F441F8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14475F5D" w14:textId="77777777" w:rsidR="00B6598C" w:rsidRPr="00F441F8" w:rsidRDefault="00B6598C" w:rsidP="00B6598C">
            <w:pPr>
              <w:pStyle w:val="Tekstprzypisudolnego"/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11223ED7" w14:textId="77777777" w:rsidR="00B6598C" w:rsidRPr="00F441F8" w:rsidRDefault="00B6598C" w:rsidP="00B6598C">
            <w:pPr>
              <w:pStyle w:val="Tekstprzypisudolnego"/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69D17F97" w14:textId="77777777" w:rsidR="00B6598C" w:rsidRPr="00F441F8" w:rsidRDefault="00B6598C" w:rsidP="00B6598C">
            <w:pPr>
              <w:tabs>
                <w:tab w:val="left" w:pos="5040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F441F8">
              <w:rPr>
                <w:rFonts w:ascii="Calibri" w:hAnsi="Calibri" w:cs="Calibri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F441F8" w14:paraId="0A8E716E" w14:textId="77777777" w:rsidTr="00F0450B">
        <w:tc>
          <w:tcPr>
            <w:tcW w:w="9781" w:type="dxa"/>
            <w:gridSpan w:val="9"/>
            <w:shd w:val="clear" w:color="auto" w:fill="DCDCDC"/>
          </w:tcPr>
          <w:p w14:paraId="40BC156B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CZĘŚĆ III. – TERMIN</w:t>
            </w:r>
          </w:p>
        </w:tc>
      </w:tr>
      <w:tr w:rsidR="00B6598C" w:rsidRPr="00F441F8" w14:paraId="261ECA40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15A24E59" w14:textId="77777777" w:rsidR="00B6598C" w:rsidRPr="00F441F8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PROGNOZOWANY OKRES REALIZACJI WSKAZANYCH DZIAŁAŃ </w:t>
            </w:r>
          </w:p>
          <w:p w14:paraId="0EA46774" w14:textId="517FB403" w:rsidR="00B6598C" w:rsidRPr="00F441F8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od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D448C32">
                <v:shape id="_x0000_i1275" type="#_x0000_t75" style="width:21.75pt;height:18pt" o:ole="">
                  <v:imagedata r:id="rId33" o:title=""/>
                </v:shape>
                <w:control r:id="rId34" w:name="TextBox41211" w:shapeid="_x0000_i127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9C31488">
                <v:shape id="_x0000_i1277" type="#_x0000_t75" style="width:21.75pt;height:18pt" o:ole="">
                  <v:imagedata r:id="rId33" o:title=""/>
                </v:shape>
                <w:control r:id="rId35" w:name="TextBox4122" w:shapeid="_x0000_i1277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7BF79259">
                <v:shape id="_x0000_i1279" type="#_x0000_t75" style="width:38.25pt;height:18pt" o:ole="">
                  <v:imagedata r:id="rId36" o:title=""/>
                </v:shape>
                <w:control r:id="rId37" w:name="TextBox421" w:shapeid="_x0000_i1279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r.  </w:t>
            </w:r>
            <w:r w:rsidR="00CD180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7725B"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(nie wcześniej niż </w:t>
            </w:r>
            <w:r w:rsidR="00C07878" w:rsidRPr="00FF08E4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t>01.</w:t>
            </w:r>
            <w:r w:rsidR="00FF08E4" w:rsidRPr="00FF08E4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t>10</w:t>
            </w:r>
            <w:r w:rsidR="00C07878" w:rsidRPr="00FF08E4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t>.202</w:t>
            </w:r>
            <w:r w:rsidR="00AE7C2D" w:rsidRPr="00FF08E4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t>5</w:t>
            </w:r>
            <w:r w:rsidR="00C85B9D" w:rsidRPr="00FF08E4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t>r</w:t>
            </w:r>
            <w:r w:rsidR="0077725B"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.)</w:t>
            </w:r>
            <w:r w:rsidR="00CD180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</w:t>
            </w: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3B66494">
                <v:shape id="_x0000_i1281" type="#_x0000_t75" style="width:21.75pt;height:18pt" o:ole="">
                  <v:imagedata r:id="rId33" o:title=""/>
                </v:shape>
                <w:control r:id="rId38" w:name="TextBox4121" w:shapeid="_x0000_i128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73D7288">
                <v:shape id="_x0000_i1283" type="#_x0000_t75" style="width:21.75pt;height:18pt" o:ole="">
                  <v:imagedata r:id="rId33" o:title=""/>
                </v:shape>
                <w:control r:id="rId39" w:name="TextBox412" w:shapeid="_x0000_i1283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3B5FB368">
                <v:shape id="_x0000_i1285" type="#_x0000_t75" style="width:38.25pt;height:18pt" o:ole="">
                  <v:imagedata r:id="rId36" o:title=""/>
                </v:shape>
                <w:control r:id="rId40" w:name="TextBox422" w:shapeid="_x0000_i128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r.</w:t>
            </w:r>
          </w:p>
          <w:p w14:paraId="54218CAE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0641C754" w14:textId="77777777" w:rsidR="000C0DFF" w:rsidRPr="00F441F8" w:rsidRDefault="000C0DFF">
      <w:pPr>
        <w:rPr>
          <w:rFonts w:ascii="Calibri" w:hAnsi="Calibri" w:cs="Calibri"/>
          <w:color w:val="000000"/>
          <w:sz w:val="20"/>
          <w:szCs w:val="20"/>
        </w:rPr>
        <w:sectPr w:rsidR="000C0DFF" w:rsidRPr="00F441F8"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24889F55" w14:textId="77777777" w:rsidR="00323B52" w:rsidRPr="00F441F8" w:rsidRDefault="00323B52" w:rsidP="00323B52">
      <w:pPr>
        <w:jc w:val="right"/>
        <w:rPr>
          <w:rFonts w:ascii="Calibri" w:hAnsi="Calibri" w:cs="Calibri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F441F8" w14:paraId="3DBBD08B" w14:textId="77777777" w:rsidTr="006A5C07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855541A" w14:textId="77777777" w:rsidR="007F6E92" w:rsidRPr="00F441F8" w:rsidRDefault="007F6E92" w:rsidP="00920FCF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CZĘŚĆ IV. - SZCZEGÓŁOWE INFORMACJE DOTYCZĄCE REALIZACJI DZIAŁAŃ KSZTAŁCENIA USTAWICZNEGO</w:t>
            </w:r>
          </w:p>
          <w:p w14:paraId="6C882336" w14:textId="77777777" w:rsidR="007F6E92" w:rsidRPr="00F441F8" w:rsidRDefault="007F6E92" w:rsidP="000D55B8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441F8">
              <w:rPr>
                <w:rStyle w:val="Hipercze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UWAGA!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>Część IV n</w:t>
            </w:r>
            <w:r w:rsidR="000D55B8"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ależy sporządzić odrębnie,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>w odniesieniu do każdego pracownika/pracodawcy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93C3D22" w14:textId="77777777" w:rsidR="00323B52" w:rsidRPr="00F441F8" w:rsidRDefault="00323B52" w:rsidP="00323B52">
      <w:pPr>
        <w:jc w:val="both"/>
        <w:rPr>
          <w:rFonts w:ascii="Calibri" w:hAnsi="Calibri" w:cs="Calibri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535"/>
        <w:gridCol w:w="426"/>
        <w:gridCol w:w="425"/>
        <w:gridCol w:w="425"/>
        <w:gridCol w:w="425"/>
        <w:gridCol w:w="426"/>
        <w:gridCol w:w="425"/>
        <w:gridCol w:w="567"/>
        <w:gridCol w:w="567"/>
        <w:gridCol w:w="425"/>
        <w:gridCol w:w="709"/>
        <w:gridCol w:w="850"/>
        <w:gridCol w:w="2835"/>
        <w:gridCol w:w="1560"/>
        <w:gridCol w:w="1559"/>
      </w:tblGrid>
      <w:tr w:rsidR="00890FD2" w:rsidRPr="00F441F8" w14:paraId="292AA00A" w14:textId="77777777" w:rsidTr="003F1586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7023CFC" w14:textId="77777777" w:rsidR="00890FD2" w:rsidRPr="00F441F8" w:rsidRDefault="00890FD2" w:rsidP="00A26CB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3BEA5E26" w14:textId="77777777" w:rsidR="00890FD2" w:rsidRPr="00F441F8" w:rsidRDefault="00890FD2" w:rsidP="00457B75">
            <w:pPr>
              <w:pStyle w:val="Zawartotabeli"/>
              <w:snapToGrid w:val="0"/>
              <w:ind w:left="87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0177C1" w:rsidRPr="00F441F8" w14:paraId="35F8A41F" w14:textId="77777777" w:rsidTr="003F1586">
        <w:trPr>
          <w:trHeight w:val="263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34A5701" w14:textId="721398CB" w:rsidR="000177C1" w:rsidRPr="00F441F8" w:rsidRDefault="000177C1" w:rsidP="00AC3035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  <w:vertAlign w:val="superscript"/>
              </w:rPr>
            </w:pPr>
            <w:r w:rsidRPr="00F441F8">
              <w:rPr>
                <w:rFonts w:ascii="Calibri" w:hAnsi="Calibri" w:cs="Calibri"/>
                <w:vertAlign w:val="superscript"/>
              </w:rPr>
              <w:t>Nr porządkowy uczestnika</w:t>
            </w:r>
            <w:r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</w:t>
            </w:r>
            <w:r w:rsidRPr="00F441F8">
              <w:rPr>
                <w:rFonts w:ascii="Calibri" w:hAnsi="Calibri" w:cs="Calibri"/>
                <w:color w:val="FF0000"/>
                <w:sz w:val="18"/>
                <w:szCs w:val="18"/>
              </w:rPr>
              <w:object w:dxaOrig="1440" w:dyaOrig="1440" w14:anchorId="61727B1D">
                <v:shape id="_x0000_i1287" type="#_x0000_t75" style="width:30pt;height:15.75pt" o:ole="">
                  <v:imagedata r:id="rId41" o:title=""/>
                </v:shape>
                <w:control r:id="rId42" w:name="TextBox2121" w:shapeid="_x0000_i1287"/>
              </w:object>
            </w:r>
            <w:r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</w:t>
            </w:r>
            <w:r w:rsidR="00F40B1A"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           </w:t>
            </w:r>
            <w:r w:rsidR="00BC39BC" w:rsidRPr="00F441F8">
              <w:rPr>
                <w:rStyle w:val="Hipercze"/>
                <w:rFonts w:ascii="Calibri" w:hAnsi="Calibri" w:cs="Calibri"/>
                <w:color w:val="auto"/>
                <w:u w:val="none"/>
                <w:vertAlign w:val="superscript"/>
              </w:rPr>
              <w:t>data urodzenia</w:t>
            </w:r>
            <w:r w:rsidRPr="00F441F8">
              <w:rPr>
                <w:rStyle w:val="Hipercze"/>
                <w:rFonts w:ascii="Calibri" w:hAnsi="Calibri" w:cs="Calibri"/>
                <w:color w:val="FF0000"/>
                <w:sz w:val="18"/>
                <w:szCs w:val="18"/>
                <w:u w:val="none"/>
              </w:rPr>
              <w:t xml:space="preserve">  </w:t>
            </w:r>
            <w:r w:rsidR="00AC3035"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7FE9FBAC">
                <v:shape id="_x0000_i1289" type="#_x0000_t75" style="width:110.25pt;height:18pt" o:ole="">
                  <v:imagedata r:id="rId14" o:title=""/>
                </v:shape>
                <w:control r:id="rId43" w:name="TextBox4311" w:shapeid="_x0000_i1289"/>
              </w:object>
            </w:r>
            <w:r w:rsidRPr="00F441F8">
              <w:rPr>
                <w:rStyle w:val="Hipercze"/>
                <w:rFonts w:ascii="Calibri" w:hAnsi="Calibri" w:cs="Calibri"/>
                <w:color w:val="FF0000"/>
                <w:sz w:val="18"/>
                <w:szCs w:val="18"/>
                <w:u w:val="none"/>
              </w:rPr>
              <w:t xml:space="preserve"> </w:t>
            </w:r>
            <w:r w:rsidR="00706FDD" w:rsidRPr="00F441F8">
              <w:rPr>
                <w:rFonts w:ascii="Calibri" w:hAnsi="Calibri" w:cs="Calibri"/>
                <w:sz w:val="16"/>
                <w:szCs w:val="16"/>
              </w:rPr>
              <w:t>r</w:t>
            </w:r>
            <w:r w:rsidR="00706FDD" w:rsidRPr="00F441F8">
              <w:rPr>
                <w:rFonts w:ascii="Calibri" w:hAnsi="Calibri" w:cs="Calibri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AB3DF2" w:rsidRPr="00F441F8" w14:paraId="29F54B38" w14:textId="77777777" w:rsidTr="00B23E22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EBCFC2D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532305B1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019E2BC0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2C010D10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3F5EEE03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</w:p>
          <w:p w14:paraId="37DDCE35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</w:p>
          <w:p w14:paraId="533C92A2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</w:p>
          <w:p w14:paraId="55D22059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792FEBD1" w14:textId="77777777" w:rsidR="00AB3DF2" w:rsidRPr="00F441F8" w:rsidRDefault="00AB3DF2" w:rsidP="00042385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wymienionej w kol. 1</w:t>
            </w:r>
            <w:r w:rsidR="00042385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5</w:t>
            </w: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E76A9EF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3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69621D26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74052726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04BBCFAC" w14:textId="77777777" w:rsidR="00AB3DF2" w:rsidRPr="00F441F8" w:rsidRDefault="00AB3DF2" w:rsidP="0006383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341ABE7F" w14:textId="77777777" w:rsidR="00AB3DF2" w:rsidRPr="00F441F8" w:rsidRDefault="00AB3DF2" w:rsidP="0006383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10ACCC8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65EC271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C561BDA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E776562" w14:textId="77777777" w:rsidR="00AB3DF2" w:rsidRPr="00F441F8" w:rsidRDefault="00AB3DF2" w:rsidP="000B1FB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579210A" w14:textId="77777777" w:rsidR="00AB3DF2" w:rsidRPr="00F441F8" w:rsidRDefault="00AB3DF2" w:rsidP="003F5A4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2F55E90" w14:textId="77777777" w:rsidR="00AB3DF2" w:rsidRPr="00F441F8" w:rsidRDefault="00AB3DF2" w:rsidP="0063546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4A39A3A9" w14:textId="77777777" w:rsidR="00AB3DF2" w:rsidRPr="00F441F8" w:rsidRDefault="00AB3DF2" w:rsidP="00940D19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0487339" w14:textId="77777777" w:rsidR="00AB3DF2" w:rsidRPr="00F441F8" w:rsidRDefault="00AB3DF2" w:rsidP="009E4114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2"/>
                <w:szCs w:val="12"/>
              </w:rPr>
            </w:pPr>
          </w:p>
          <w:p w14:paraId="1679099B" w14:textId="77777777" w:rsidR="00AB3DF2" w:rsidRPr="00F441F8" w:rsidRDefault="00AB3DF2" w:rsidP="009E4114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2"/>
                <w:szCs w:val="12"/>
              </w:rPr>
            </w:pPr>
          </w:p>
          <w:p w14:paraId="3C72461E" w14:textId="77777777" w:rsidR="00AB3DF2" w:rsidRPr="00F441F8" w:rsidRDefault="00AB3DF2" w:rsidP="009E4114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2"/>
                <w:szCs w:val="12"/>
              </w:rPr>
            </w:pPr>
          </w:p>
          <w:p w14:paraId="06F8B954" w14:textId="77777777" w:rsidR="00AB3DF2" w:rsidRPr="00F441F8" w:rsidRDefault="00AB3DF2" w:rsidP="0087106D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należy odnieść się do aktualnej umowy</w:t>
            </w:r>
            <w:r w:rsidRPr="00F441F8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EEA897C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Wnioskodawca złożył wniosek o dofinansowanie kształcenia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56A915D7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2FB7B0FF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350E02F3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5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593F5B9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(w zł)</w:t>
            </w:r>
          </w:p>
          <w:p w14:paraId="4846A50E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  <w:p w14:paraId="5936E4D3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3956E2" w:rsidRPr="00F441F8" w14:paraId="6E9FDA0C" w14:textId="77777777" w:rsidTr="005A563A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25371A5" w14:textId="77777777" w:rsidR="003956E2" w:rsidRPr="00F441F8" w:rsidRDefault="003956E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163B99AA" w14:textId="77777777" w:rsidR="003956E2" w:rsidRPr="00F441F8" w:rsidRDefault="003956E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782D69E" w14:textId="77777777" w:rsidR="003956E2" w:rsidRPr="00F441F8" w:rsidRDefault="00D626A8" w:rsidP="00A9633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z</w:t>
            </w:r>
            <w:r w:rsidR="003956E2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aznacz</w:t>
            </w:r>
            <w:r w:rsidR="00A9633C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, według</w:t>
            </w:r>
            <w:r w:rsidR="003956E2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 xml:space="preserve">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170264B" w14:textId="77777777" w:rsidR="003956E2" w:rsidRPr="00F441F8" w:rsidRDefault="003956E2" w:rsidP="000B1FB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679DC3F" w14:textId="77777777" w:rsidR="003956E2" w:rsidRPr="00F441F8" w:rsidRDefault="003956E2" w:rsidP="00A4408E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0C031DEE" w14:textId="77777777" w:rsidR="003956E2" w:rsidRPr="00F441F8" w:rsidRDefault="003956E2" w:rsidP="007226D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3DF2" w:rsidRPr="00F441F8" w14:paraId="5D9E5727" w14:textId="77777777" w:rsidTr="00B23E22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57CED1B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24A0EA45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C481B27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54688F4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E00ADB0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7B1429DA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F968635" w14:textId="77777777" w:rsidR="00AB3DF2" w:rsidRPr="00F441F8" w:rsidRDefault="00AB3DF2" w:rsidP="0006383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CA77C63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05BD9B4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EBB8BE7" w14:textId="77777777" w:rsidR="00AB3DF2" w:rsidRPr="00F441F8" w:rsidRDefault="00AB3DF2" w:rsidP="00202F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BF321FD" w14:textId="77777777" w:rsidR="00AB3DF2" w:rsidRPr="00F441F8" w:rsidRDefault="00AB3DF2" w:rsidP="00BB5F2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396BD787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938302E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7B9D4241" w14:textId="77777777" w:rsidR="00AB3DF2" w:rsidRPr="00F441F8" w:rsidRDefault="00AB3DF2" w:rsidP="00342B52">
            <w:pPr>
              <w:pStyle w:val="Zawartotabeli"/>
              <w:snapToGrid w:val="0"/>
              <w:ind w:left="113" w:right="113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B03A708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62BBBA4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46CA6555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3DF2" w:rsidRPr="00F441F8" w14:paraId="164DD3B9" w14:textId="77777777" w:rsidTr="00B23E22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E8254E0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8FEE9D3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CEBF7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531EE" w14:textId="77777777" w:rsidR="00AB3DF2" w:rsidRPr="00F441F8" w:rsidRDefault="00AB3DF2" w:rsidP="003C3BE0">
            <w:pPr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95112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7D82908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AFDBD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4E95E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98D57" w14:textId="77777777" w:rsidR="00AB3DF2" w:rsidRPr="00F441F8" w:rsidRDefault="00AB3DF2" w:rsidP="003C3BE0">
            <w:pPr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04CC6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E1FAC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5E1D7DC" w14:textId="77777777" w:rsidR="00AB3DF2" w:rsidRPr="00F441F8" w:rsidRDefault="00AB3DF2" w:rsidP="00AB3DF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2EC9C" w14:textId="77777777" w:rsidR="00AB3DF2" w:rsidRPr="00F441F8" w:rsidRDefault="00AB3DF2" w:rsidP="00AB3DF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ADC06C6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5FC9532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5F49301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B86029" w14:textId="77777777" w:rsidR="00AB3DF2" w:rsidRPr="00F441F8" w:rsidRDefault="00AB3DF2" w:rsidP="003C3BE0">
            <w:pPr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17</w:t>
            </w:r>
          </w:p>
        </w:tc>
      </w:tr>
      <w:tr w:rsidR="00AB3DF2" w:rsidRPr="00F441F8" w14:paraId="32532936" w14:textId="77777777" w:rsidTr="00B23E22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14:paraId="42C016FB" w14:textId="77777777" w:rsidR="00AB3DF2" w:rsidRPr="00F441F8" w:rsidRDefault="00AB3DF2" w:rsidP="000A6D81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E3E6C8E" w14:textId="73702490" w:rsidR="00AB3DF2" w:rsidRPr="00F441F8" w:rsidRDefault="00AB3DF2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4E68E427">
                <v:shape id="_x0000_i1291" type="#_x0000_t75" style="width:29.25pt;height:20.25pt" o:ole="">
                  <v:imagedata r:id="rId44" o:title=""/>
                </v:shape>
                <w:control r:id="rId45" w:name="TextBox212" w:shapeid="_x0000_i1291"/>
              </w:object>
            </w:r>
          </w:p>
        </w:tc>
        <w:tc>
          <w:tcPr>
            <w:tcW w:w="5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BD76778" w14:textId="3AC706B0" w:rsidR="00AB3DF2" w:rsidRPr="00F441F8" w:rsidRDefault="00AB3DF2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90590F3">
                <v:shape id="_x0000_i1293" type="#_x0000_t75" style="width:11.25pt;height:15.75pt" o:ole="">
                  <v:imagedata r:id="rId46" o:title=""/>
                </v:shape>
                <w:control r:id="rId47" w:name="CheckBox3" w:shapeid="_x0000_i129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1A91EF1" w14:textId="4CA4DC2F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55967984">
                <v:shape id="_x0000_i1295" type="#_x0000_t75" style="width:11.25pt;height:15.75pt" o:ole="">
                  <v:imagedata r:id="rId46" o:title=""/>
                </v:shape>
                <w:control r:id="rId48" w:name="CheckBox31" w:shapeid="_x0000_i129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014CDCE" w14:textId="4F47D39B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8C0A27C">
                <v:shape id="_x0000_i1297" type="#_x0000_t75" style="width:11.25pt;height:15.75pt" o:ole="">
                  <v:imagedata r:id="rId46" o:title=""/>
                </v:shape>
                <w:control r:id="rId49" w:name="CheckBox32" w:shapeid="_x0000_i129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92831E6" w14:textId="14781971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6126273E">
                <v:shape id="_x0000_i1299" type="#_x0000_t75" style="width:11.25pt;height:15.75pt" o:ole="">
                  <v:imagedata r:id="rId46" o:title=""/>
                </v:shape>
                <w:control r:id="rId50" w:name="CheckBox33" w:shapeid="_x0000_i129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60F2B22" w14:textId="404B5C7C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FBC5835">
                <v:shape id="_x0000_i1301" type="#_x0000_t75" style="width:11.25pt;height:15.75pt" o:ole="">
                  <v:imagedata r:id="rId46" o:title=""/>
                </v:shape>
                <w:control r:id="rId51" w:name="CheckBox34" w:shapeid="_x0000_i130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EF68474" w14:textId="02D383F8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790A532">
                <v:shape id="_x0000_i1303" type="#_x0000_t75" style="width:11.25pt;height:15.75pt" o:ole="">
                  <v:imagedata r:id="rId46" o:title=""/>
                </v:shape>
                <w:control r:id="rId52" w:name="CheckBox351" w:shapeid="_x0000_i130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2442C76" w14:textId="158793FC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131E54FF">
                <v:shape id="_x0000_i1305" type="#_x0000_t75" style="width:11.25pt;height:15.75pt" o:ole="">
                  <v:imagedata r:id="rId46" o:title=""/>
                </v:shape>
                <w:control r:id="rId53" w:name="CheckBox361" w:shapeid="_x0000_i130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C6A67EE" w14:textId="532DB2CE" w:rsidR="00AB3DF2" w:rsidRPr="00F441F8" w:rsidRDefault="00AB3DF2" w:rsidP="00A676C4">
            <w:pPr>
              <w:snapToGrid w:val="0"/>
              <w:ind w:left="-55" w:right="-55" w:hanging="5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DAF6859">
                <v:shape id="_x0000_i1307" type="#_x0000_t75" style="width:11.25pt;height:15.75pt" o:ole="">
                  <v:imagedata r:id="rId46" o:title=""/>
                </v:shape>
                <w:control r:id="rId54" w:name="CheckBox35" w:shapeid="_x0000_i130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9221717" w14:textId="0C9A3065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1D42CA2B">
                <v:shape id="_x0000_i1309" type="#_x0000_t75" style="width:11.25pt;height:15.75pt" o:ole="">
                  <v:imagedata r:id="rId46" o:title=""/>
                </v:shape>
                <w:control r:id="rId55" w:name="CheckBox36" w:shapeid="_x0000_i130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BDC8A1F" w14:textId="7A5E6FE2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6529110">
                <v:shape id="_x0000_i1311" type="#_x0000_t75" style="width:11.25pt;height:15.75pt" o:ole="">
                  <v:imagedata r:id="rId46" o:title=""/>
                </v:shape>
                <w:control r:id="rId56" w:name="CheckBox38" w:shapeid="_x0000_i1311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6ABAD03" w14:textId="74FF4045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893EA8E">
                <v:shape id="_x0000_i1313" type="#_x0000_t75" style="width:11.25pt;height:15.75pt" o:ole="">
                  <v:imagedata r:id="rId46" o:title=""/>
                </v:shape>
                <w:control r:id="rId57" w:name="CheckBox39" w:shapeid="_x0000_i1313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3193F8D" w14:textId="40E16466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6D9A17F5">
                <v:shape id="_x0000_i1315" type="#_x0000_t75" style="width:11.25pt;height:15.75pt" o:ole="">
                  <v:imagedata r:id="rId46" o:title=""/>
                </v:shape>
                <w:control r:id="rId58" w:name="CheckBox310" w:shapeid="_x0000_i1315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5AA800E7" w14:textId="0BDECED0" w:rsidR="00AB3DF2" w:rsidRPr="00F441F8" w:rsidRDefault="00AB3DF2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4B96120E">
                <v:shape id="_x0000_i1317" type="#_x0000_t75" style="width:11.25pt;height:15.75pt" o:ole="">
                  <v:imagedata r:id="rId46" o:title=""/>
                </v:shape>
                <w:control r:id="rId59" w:name="CheckBox31211111312" w:shapeid="_x0000_i1317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573F8D42">
                <v:shape id="_x0000_i1319" type="#_x0000_t75" style="width:11.25pt;height:15.75pt" o:ole="">
                  <v:imagedata r:id="rId46" o:title=""/>
                </v:shape>
                <w:control r:id="rId60" w:name="CheckBox31211111313" w:shapeid="_x0000_i1319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7A378158" w14:textId="22B1150F" w:rsidR="00AB3DF2" w:rsidRPr="00F441F8" w:rsidRDefault="00AB3DF2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3C1B0594">
                <v:shape id="_x0000_i1321" type="#_x0000_t75" style="width:11.25pt;height:15.75pt" o:ole="">
                  <v:imagedata r:id="rId46" o:title=""/>
                </v:shape>
                <w:control r:id="rId61" w:name="CheckBox31211111314" w:shapeid="_x0000_i132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 xml:space="preserve"> 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73B1C81E">
                <v:shape id="_x0000_i1323" type="#_x0000_t75" style="width:11.25pt;height:15.75pt" o:ole="">
                  <v:imagedata r:id="rId46" o:title=""/>
                </v:shape>
                <w:control r:id="rId62" w:name="CheckBox31211111315" w:shapeid="_x0000_i132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3E6A0E98" w14:textId="42EE9BBF" w:rsidR="00AB3DF2" w:rsidRPr="00F441F8" w:rsidRDefault="00AB3DF2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6572070">
                <v:shape id="_x0000_i1325" type="#_x0000_t75" style="width:11.25pt;height:15.75pt" o:ole="">
                  <v:imagedata r:id="rId46" o:title=""/>
                </v:shape>
                <w:control r:id="rId63" w:name="CheckBox31211111316" w:shapeid="_x0000_i132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05BEC05A" w14:textId="05BAF3EA" w:rsidR="00AB3DF2" w:rsidRPr="00F441F8" w:rsidRDefault="00AB3DF2" w:rsidP="00710D98">
            <w:pPr>
              <w:snapToGrid w:val="0"/>
              <w:spacing w:line="276" w:lineRule="auto"/>
              <w:ind w:left="8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od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7840DC7">
                <v:shape id="_x0000_i1327" type="#_x0000_t75" style="width:110.25pt;height:18pt" o:ole="">
                  <v:imagedata r:id="rId14" o:title=""/>
                </v:shape>
                <w:control r:id="rId64" w:name="TextBox431" w:shapeid="_x0000_i1327"/>
              </w:object>
            </w:r>
          </w:p>
          <w:p w14:paraId="01E5FC17" w14:textId="5F5FF95F" w:rsidR="00AB3DF2" w:rsidRPr="00F441F8" w:rsidRDefault="00AB3DF2" w:rsidP="00710D98">
            <w:pPr>
              <w:snapToGrid w:val="0"/>
              <w:spacing w:line="276" w:lineRule="auto"/>
              <w:ind w:left="8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do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01161C4">
                <v:shape id="_x0000_i1329" type="#_x0000_t75" style="width:110.25pt;height:18pt" o:ole="">
                  <v:imagedata r:id="rId14" o:title=""/>
                </v:shape>
                <w:control r:id="rId65" w:name="TextBox43112" w:shapeid="_x0000_i1329"/>
              </w:object>
            </w:r>
          </w:p>
          <w:p w14:paraId="6F04A517" w14:textId="49382541" w:rsidR="00AB3DF2" w:rsidRPr="00F441F8" w:rsidRDefault="00AB3DF2" w:rsidP="003A4E1C">
            <w:pPr>
              <w:snapToGri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35E040D8">
                <v:shape id="_x0000_i1331" type="#_x0000_t75" style="width:11.25pt;height:15.75pt" o:ole="">
                  <v:imagedata r:id="rId46" o:title=""/>
                </v:shape>
                <w:control r:id="rId66" w:name="CheckBox312111113161" w:shapeid="_x0000_i133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>PRACODAWCA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03E600A" w14:textId="66A877F5" w:rsidR="00AB3DF2" w:rsidRPr="00F441F8" w:rsidRDefault="00AB3DF2" w:rsidP="008F04A2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724717D">
                <v:shape id="_x0000_i1333" type="#_x0000_t75" style="width:11.25pt;height:15.75pt" o:ole="">
                  <v:imagedata r:id="rId46" o:title=""/>
                </v:shape>
                <w:control r:id="rId67" w:name="CheckBox3121111131" w:shapeid="_x0000_i133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>nie</w:t>
            </w:r>
          </w:p>
          <w:p w14:paraId="13F733C8" w14:textId="77777777" w:rsidR="00AB3DF2" w:rsidRPr="00F441F8" w:rsidRDefault="00AB3DF2" w:rsidP="008F04A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D8A3276" w14:textId="76B6AA83" w:rsidR="00AB3DF2" w:rsidRPr="00F441F8" w:rsidRDefault="00AB3DF2" w:rsidP="008F04A2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4C22B9C7">
                <v:shape id="_x0000_i1335" type="#_x0000_t75" style="width:11.25pt;height:15.75pt" o:ole="">
                  <v:imagedata r:id="rId46" o:title=""/>
                </v:shape>
                <w:control r:id="rId68" w:name="CheckBox31211111311" w:shapeid="_x0000_i133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>tak, na kwotę</w:t>
            </w:r>
          </w:p>
          <w:p w14:paraId="09BE9231" w14:textId="5CCF0763" w:rsidR="00AB3DF2" w:rsidRPr="00F441F8" w:rsidRDefault="00AB3DF2" w:rsidP="00B243D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6B3DDA63">
                <v:shape id="_x0000_i1337" type="#_x0000_t75" style="width:55.5pt;height:18pt" o:ole="">
                  <v:imagedata r:id="rId69" o:title=""/>
                </v:shape>
                <w:control r:id="rId70" w:name="TextBox2" w:shapeid="_x0000_i1337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EFB138D" w14:textId="0A81DDA9" w:rsidR="00AB3DF2" w:rsidRPr="00F441F8" w:rsidRDefault="00AB3DF2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3EEFF2AA">
                <v:shape id="_x0000_i1339" type="#_x0000_t75" style="width:54pt;height:18pt" o:ole="">
                  <v:imagedata r:id="rId71" o:title=""/>
                </v:shape>
                <w:control r:id="rId72" w:name="TextBox21" w:shapeid="_x0000_i1339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  <w:p w14:paraId="3129F971" w14:textId="77777777" w:rsidR="00AB3DF2" w:rsidRPr="00F441F8" w:rsidRDefault="00AB3DF2" w:rsidP="008C23D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5067E0" w:rsidRPr="00F441F8" w14:paraId="3F8424F1" w14:textId="77777777" w:rsidTr="00182424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3B60C932" w14:textId="77777777" w:rsidR="005067E0" w:rsidRPr="00F441F8" w:rsidRDefault="005067E0" w:rsidP="0018242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0B134F12" w14:textId="52A0CB16" w:rsidR="005067E0" w:rsidRPr="00F441F8" w:rsidRDefault="005067E0" w:rsidP="0018242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163D306A">
                <v:shape id="_x0000_i1341" type="#_x0000_t75" style="width:129pt;height:26.25pt" o:ole="">
                  <v:imagedata r:id="rId73" o:title=""/>
                </v:shape>
                <w:control r:id="rId74" w:name="TextBox213" w:shapeid="_x0000_i1341"/>
              </w:object>
            </w:r>
          </w:p>
        </w:tc>
        <w:tc>
          <w:tcPr>
            <w:tcW w:w="7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ECD1916" w14:textId="77777777" w:rsidR="005067E0" w:rsidRPr="00F441F8" w:rsidRDefault="005067E0" w:rsidP="00B26074">
            <w:pPr>
              <w:pStyle w:val="Zawartotabeli"/>
              <w:snapToGrid w:val="0"/>
              <w:ind w:left="87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 w:rsidR="004A54FE" w:rsidRPr="00F441F8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 </w:t>
            </w:r>
          </w:p>
          <w:p w14:paraId="1D486000" w14:textId="1B3D6F9F" w:rsidR="005067E0" w:rsidRPr="00F441F8" w:rsidRDefault="005067E0" w:rsidP="001A365B">
            <w:pPr>
              <w:pStyle w:val="Zawartotabeli"/>
              <w:snapToGrid w:val="0"/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object w:dxaOrig="1440" w:dyaOrig="1440" w14:anchorId="4476FF04">
                <v:shape id="_x0000_i1343" type="#_x0000_t75" style="width:11.25pt;height:15.75pt" o:ole="">
                  <v:imagedata r:id="rId46" o:title=""/>
                </v:shape>
                <w:control r:id="rId75" w:name="CheckBox31211111317" w:shapeid="_x0000_i134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object w:dxaOrig="1440" w:dyaOrig="1440" w14:anchorId="2422123F">
                <v:shape id="_x0000_i1345" type="#_x0000_t75" style="width:11.25pt;height:15.75pt" o:ole="">
                  <v:imagedata r:id="rId46" o:title=""/>
                </v:shape>
                <w:control r:id="rId76" w:name="CheckBox312111113171" w:shapeid="_x0000_i134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 w:rsidR="00C4664E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D7898"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F441F8">
              <w:rPr>
                <w:rFonts w:ascii="Calibri" w:hAnsi="Calibri" w:cs="Calibri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F441F8">
              <w:rPr>
                <w:rFonts w:ascii="Calibri" w:hAnsi="Calibri" w:cs="Calibri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F441F8">
              <w:rPr>
                <w:rFonts w:ascii="Calibri" w:hAnsi="Calibri" w:cs="Calibri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F441F8">
              <w:rPr>
                <w:rFonts w:ascii="Calibri" w:hAnsi="Calibri" w:cs="Calibri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F441F8">
              <w:rPr>
                <w:rFonts w:ascii="Calibri" w:hAnsi="Calibri" w:cs="Calibri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7C978EFA" w14:textId="50C7D2C3" w:rsidR="005067E0" w:rsidRPr="00F441F8" w:rsidRDefault="005067E0" w:rsidP="00195908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object w:dxaOrig="1440" w:dyaOrig="1440" w14:anchorId="4A22D3E7">
                <v:shape id="_x0000_i1347" type="#_x0000_t75" style="width:11.25pt;height:15.75pt" o:ole="">
                  <v:imagedata r:id="rId46" o:title=""/>
                </v:shape>
                <w:control r:id="rId77" w:name="CheckBox312111113172" w:shapeid="_x0000_i1347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706FDD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będzie ko</w:t>
            </w:r>
            <w:r w:rsidR="00920E8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ntynuowa</w:t>
            </w:r>
            <w:r w:rsidR="00E275BC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ł</w:t>
            </w:r>
            <w:r w:rsidR="00920E8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 xml:space="preserve"> zatrudnienie </w:t>
            </w:r>
            <w:r w:rsidR="00E275BC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 xml:space="preserve">u wnioskodawcy </w:t>
            </w:r>
            <w:r w:rsidR="00920E8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5D5508C0" w14:textId="77777777" w:rsidR="005067E0" w:rsidRPr="00F441F8" w:rsidRDefault="005067E0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23D9860" w14:textId="77777777" w:rsidR="005067E0" w:rsidRPr="00F441F8" w:rsidRDefault="005067E0" w:rsidP="008F04A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00B608F" w14:textId="77777777" w:rsidR="005067E0" w:rsidRPr="00F441F8" w:rsidRDefault="005067E0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B8A06F8" w14:textId="77777777" w:rsidR="00323B52" w:rsidRPr="00F441F8" w:rsidRDefault="00323B52" w:rsidP="00323B52">
      <w:pPr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83"/>
        <w:gridCol w:w="3260"/>
        <w:gridCol w:w="426"/>
        <w:gridCol w:w="850"/>
        <w:gridCol w:w="1701"/>
        <w:gridCol w:w="1843"/>
        <w:gridCol w:w="6"/>
      </w:tblGrid>
      <w:tr w:rsidR="0050762F" w:rsidRPr="00F441F8" w14:paraId="1EEC851B" w14:textId="77777777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093A34A2" w14:textId="77777777" w:rsidR="0050762F" w:rsidRPr="00F441F8" w:rsidRDefault="0050762F" w:rsidP="00C96C8E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</w:t>
            </w:r>
            <w:r w:rsidR="00CA398A"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11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1901EAD8" w14:textId="77777777" w:rsidR="0050762F" w:rsidRPr="00F441F8" w:rsidRDefault="0050762F" w:rsidP="00C96C8E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99B1896" w14:textId="77777777" w:rsidR="0050762F" w:rsidRPr="00F441F8" w:rsidRDefault="0050762F" w:rsidP="00052AD1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4E0B3491" w14:textId="77777777" w:rsidR="0050762F" w:rsidRPr="00F441F8" w:rsidRDefault="0050762F" w:rsidP="007F26E5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Style w:val="Hipercze"/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>2</w:t>
            </w: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>)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F441F8" w14:paraId="2B947B27" w14:textId="77777777" w:rsidTr="003F1586">
        <w:trPr>
          <w:gridAfter w:val="1"/>
          <w:wAfter w:w="6" w:type="dxa"/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72BB1BE5" w14:textId="77777777" w:rsidR="0050762F" w:rsidRPr="00F441F8" w:rsidRDefault="0050762F" w:rsidP="006F0AA8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0F2A1E26" w14:textId="77777777" w:rsidR="0050762F" w:rsidRPr="00F441F8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 zakresie rozwoju zawodowego 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5DD35851" w14:textId="0B5A445D" w:rsidR="001C4150" w:rsidRPr="00F441F8" w:rsidRDefault="0050762F" w:rsidP="001C4150">
            <w:pPr>
              <w:snapToGrid w:val="0"/>
              <w:spacing w:line="276" w:lineRule="auto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352816AA">
                <v:shape id="_x0000_i1349" type="#_x0000_t75" style="width:15.75pt;height:15.75pt" o:ole="">
                  <v:imagedata r:id="rId78" o:title=""/>
                </v:shape>
                <w:control r:id="rId79" w:name="CheckBox31511231111" w:shapeid="_x0000_i1349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0FF00454" w14:textId="1F6C3B9C" w:rsidR="0050762F" w:rsidRPr="00F441F8" w:rsidRDefault="001C4150" w:rsidP="001C4150">
            <w:pPr>
              <w:snapToGrid w:val="0"/>
              <w:spacing w:line="276" w:lineRule="auto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5DFA581D">
                <v:shape id="_x0000_i1351" type="#_x0000_t75" style="width:15.75pt;height:15.75pt" o:ole="">
                  <v:imagedata r:id="rId78" o:title=""/>
                </v:shape>
                <w:control r:id="rId80" w:name="CheckBox3151123111112" w:shapeid="_x0000_i135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zmiana stanowiska</w:t>
            </w:r>
          </w:p>
          <w:p w14:paraId="05E2C962" w14:textId="785E0635" w:rsidR="0050762F" w:rsidRPr="00F441F8" w:rsidRDefault="0050762F" w:rsidP="000513E0">
            <w:pPr>
              <w:snapToGrid w:val="0"/>
              <w:spacing w:line="276" w:lineRule="auto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68134100">
                <v:shape id="_x0000_i1353" type="#_x0000_t75" style="width:15.75pt;height:15.75pt" o:ole="">
                  <v:imagedata r:id="rId78" o:title=""/>
                </v:shape>
                <w:control r:id="rId81" w:name="CheckBox3151123111111" w:shapeid="_x0000_i135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rozszerzenie obowiązków zawodowych</w:t>
            </w:r>
          </w:p>
          <w:p w14:paraId="68547749" w14:textId="4AAAD6D1" w:rsidR="001C4150" w:rsidRPr="00F441F8" w:rsidRDefault="001C4150" w:rsidP="001C4150">
            <w:pPr>
              <w:snapToGrid w:val="0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45B18F7E">
                <v:shape id="_x0000_i1355" type="#_x0000_t75" style="width:15.75pt;height:15.75pt" o:ole="">
                  <v:imagedata r:id="rId78" o:title=""/>
                </v:shape>
                <w:control r:id="rId82" w:name="CheckBox315112311111" w:shapeid="_x0000_i135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uzupełnienie / rozszerzenie / zmiana / aktualizacja </w:t>
            </w:r>
          </w:p>
          <w:p w14:paraId="0B711EB0" w14:textId="77777777" w:rsidR="001C4150" w:rsidRPr="00F441F8" w:rsidRDefault="001C4150" w:rsidP="001C4150">
            <w:pPr>
              <w:snapToGrid w:val="0"/>
              <w:spacing w:line="276" w:lineRule="auto"/>
              <w:ind w:left="37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6"/>
            <w:shd w:val="clear" w:color="auto" w:fill="E1E1E1"/>
            <w:vAlign w:val="center"/>
          </w:tcPr>
          <w:p w14:paraId="0DB30063" w14:textId="3D4C050B" w:rsidR="00A60FC5" w:rsidRPr="00F441F8" w:rsidRDefault="00A60FC5" w:rsidP="00DA6400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41F8">
              <w:rPr>
                <w:rFonts w:ascii="Calibri" w:hAnsi="Calibri" w:cs="Calibri"/>
                <w:b/>
                <w:bCs/>
                <w:sz w:val="22"/>
                <w:szCs w:val="22"/>
              </w:rPr>
              <w:object w:dxaOrig="1440" w:dyaOrig="1440" w14:anchorId="47DA9D3B">
                <v:shape id="_x0000_i1357" type="#_x0000_t75" style="width:15.75pt;height:15.75pt" o:ole="">
                  <v:imagedata r:id="rId78" o:title=""/>
                </v:shape>
                <w:control r:id="rId83" w:name="CheckBox31511231111121" w:shapeid="_x0000_i1357"/>
              </w:object>
            </w:r>
            <w:r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 xml:space="preserve"> utrzyma</w:t>
            </w:r>
            <w:r w:rsidR="00E275BC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nie zatrudnienia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B8595D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245A02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28CEACB6">
                <v:shape id="_x0000_i1359" type="#_x0000_t75" style="width:15.75pt;height:15.75pt" o:ole="">
                  <v:imagedata r:id="rId78" o:title=""/>
                </v:shape>
                <w:control r:id="rId84" w:name="CheckBox315112311111211" w:shapeid="_x0000_i1359"/>
              </w:object>
            </w:r>
            <w:r w:rsidR="00245A02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5385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27227D27" w14:textId="55E747DF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1BC49883">
                <v:shape id="_x0000_i1361" type="#_x0000_t75" style="width:15.75pt;height:15.75pt" o:ole="">
                  <v:imagedata r:id="rId78" o:title=""/>
                </v:shape>
                <w:control r:id="rId85" w:name="CheckBox315112311112" w:shapeid="_x0000_i136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inne, tj.: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601B9DA0">
                <v:shape id="_x0000_i1363" type="#_x0000_t75" style="width:354.75pt;height:18pt" o:ole="">
                  <v:imagedata r:id="rId86" o:title=""/>
                </v:shape>
                <w:control r:id="rId87" w:name="TextBox25" w:shapeid="_x0000_i1363"/>
              </w:object>
            </w:r>
          </w:p>
          <w:p w14:paraId="71281AEE" w14:textId="4E6A90F6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1E7ADA45">
                <v:shape id="_x0000_i1365" type="#_x0000_t75" style="width:402pt;height:18pt" o:ole="">
                  <v:imagedata r:id="rId88" o:title=""/>
                </v:shape>
                <w:control r:id="rId89" w:name="TextBox26" w:shapeid="_x0000_i1365"/>
              </w:object>
            </w:r>
          </w:p>
          <w:p w14:paraId="2A9E0D88" w14:textId="77777777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  <w:p w14:paraId="0C79D1A2" w14:textId="382DA04A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6A14460E">
                <v:shape id="_x0000_i1367" type="#_x0000_t75" style="width:402pt;height:18pt" o:ole="">
                  <v:imagedata r:id="rId88" o:title=""/>
                </v:shape>
                <w:control r:id="rId90" w:name="TextBox27" w:shapeid="_x0000_i1367"/>
              </w:object>
            </w:r>
          </w:p>
          <w:p w14:paraId="386BE24F" w14:textId="214AEE17" w:rsidR="00920E80" w:rsidRPr="00F441F8" w:rsidRDefault="00920E80" w:rsidP="00DA6400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26D081BF">
                <v:shape id="_x0000_i1369" type="#_x0000_t75" style="width:402pt;height:18pt" o:ole="">
                  <v:imagedata r:id="rId88" o:title=""/>
                </v:shape>
                <w:control r:id="rId91" w:name="TextBox271" w:shapeid="_x0000_i1369"/>
              </w:object>
            </w:r>
          </w:p>
          <w:p w14:paraId="1DD5BBDB" w14:textId="77777777" w:rsidR="0050762F" w:rsidRPr="00F441F8" w:rsidRDefault="0050762F" w:rsidP="008A7B58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F441F8" w14:paraId="297486FC" w14:textId="77777777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7A4562A7" w14:textId="77777777" w:rsidR="00DB685A" w:rsidRPr="00F441F8" w:rsidRDefault="00DB685A" w:rsidP="0008016C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2E6988D" w14:textId="77777777" w:rsidR="00DB685A" w:rsidRPr="00F441F8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73774B09" w14:textId="5603998C" w:rsidR="00DB685A" w:rsidRPr="00F441F8" w:rsidRDefault="00DB685A" w:rsidP="00CA5123">
            <w:pPr>
              <w:pStyle w:val="Zawartotabeli"/>
              <w:snapToGrid w:val="0"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80E3D20">
                <v:shape id="_x0000_i1371" type="#_x0000_t75" style="width:11.25pt;height:15.75pt" o:ole="">
                  <v:imagedata r:id="rId46" o:title=""/>
                </v:shape>
                <w:control r:id="rId92" w:name="CheckBox31211113" w:shapeid="_x0000_i137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wdrożenie nowych rozwiązań organizacyjnych w firmie, w tym w sferze kontaktów z klientami biznesowymi</w:t>
            </w:r>
          </w:p>
          <w:p w14:paraId="4286951A" w14:textId="01FF015E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54BCC11">
                <v:shape id="_x0000_i1373" type="#_x0000_t75" style="width:11.25pt;height:15.75pt" o:ole="">
                  <v:imagedata r:id="rId46" o:title=""/>
                </v:shape>
                <w:control r:id="rId93" w:name="CheckBox312111" w:shapeid="_x0000_i137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4012D199" w14:textId="4BE9A4F6" w:rsidR="00DB685A" w:rsidRPr="00F441F8" w:rsidRDefault="00DB685A" w:rsidP="003D3C35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7E0810B">
                <v:shape id="_x0000_i1375" type="#_x0000_t75" style="width:11.25pt;height:15.75pt" o:ole="">
                  <v:imagedata r:id="rId46" o:title=""/>
                </v:shape>
                <w:control r:id="rId94" w:name="CheckBox312111122" w:shapeid="_x0000_i137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4"/>
            <w:shd w:val="clear" w:color="auto" w:fill="E1E1E1"/>
            <w:vAlign w:val="center"/>
          </w:tcPr>
          <w:p w14:paraId="2CFFBB8A" w14:textId="409238D3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AC346CE">
                <v:shape id="_x0000_i1377" type="#_x0000_t75" style="width:11.25pt;height:15.75pt" o:ole="">
                  <v:imagedata r:id="rId46" o:title=""/>
                </v:shape>
                <w:control r:id="rId95" w:name="CheckBox31212" w:shapeid="_x0000_i137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9CA789E" w14:textId="77777777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  <w:p w14:paraId="17823D49" w14:textId="3AEF93CC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0803570">
                <v:shape id="_x0000_i1379" type="#_x0000_t75" style="width:11.25pt;height:15.75pt" o:ole="">
                  <v:imagedata r:id="rId46" o:title=""/>
                </v:shape>
                <w:control r:id="rId96" w:name="CheckBox3121111112" w:shapeid="_x0000_i137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7A75E4F8" w14:textId="77777777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17DDFAED" w14:textId="52A2B208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118ED30C">
                <v:shape id="_x0000_i1381" type="#_x0000_t75" style="width:11.25pt;height:15.75pt" o:ole="">
                  <v:imagedata r:id="rId46" o:title=""/>
                </v:shape>
                <w:control r:id="rId97" w:name="CheckBox3121111211" w:shapeid="_x0000_i138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39F02140" w14:textId="77777777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4C387535" w14:textId="77777777" w:rsidR="00DB685A" w:rsidRPr="00F441F8" w:rsidRDefault="00DB685A" w:rsidP="0008016C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E1E1E1"/>
            <w:vAlign w:val="center"/>
          </w:tcPr>
          <w:p w14:paraId="2CF54DBE" w14:textId="0AB0815A" w:rsidR="00DB685A" w:rsidRPr="00F441F8" w:rsidRDefault="00DB685A" w:rsidP="00DB685A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F43202B">
                <v:shape id="_x0000_i1383" type="#_x0000_t75" style="width:11.25pt;height:15.75pt" o:ole="">
                  <v:imagedata r:id="rId46" o:title=""/>
                </v:shape>
                <w:control r:id="rId98" w:name="CheckBox312111111111" w:shapeid="_x0000_i138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D35DCED">
                <v:shape id="_x0000_i1385" type="#_x0000_t75" style="width:164.25pt;height:18pt" o:ole="">
                  <v:imagedata r:id="rId99" o:title=""/>
                </v:shape>
                <w:control r:id="rId100" w:name="TextBox2523" w:shapeid="_x0000_i1385"/>
              </w:object>
            </w:r>
          </w:p>
          <w:p w14:paraId="59B4438B" w14:textId="6CC17E92" w:rsidR="00DB685A" w:rsidRPr="00F441F8" w:rsidRDefault="00DB685A" w:rsidP="00DB685A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566938A1">
                <v:shape id="_x0000_i1387" type="#_x0000_t75" style="width:206.25pt;height:18pt" o:ole="">
                  <v:imagedata r:id="rId101" o:title=""/>
                </v:shape>
                <w:control r:id="rId102" w:name="TextBox25213" w:shapeid="_x0000_i1387"/>
              </w:object>
            </w:r>
          </w:p>
          <w:p w14:paraId="73901D4F" w14:textId="7CF2411C" w:rsidR="00DB685A" w:rsidRPr="00F441F8" w:rsidRDefault="00DB685A" w:rsidP="00DB685A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DAE4BBC">
                <v:shape id="_x0000_i1389" type="#_x0000_t75" style="width:206.25pt;height:18pt" o:ole="">
                  <v:imagedata r:id="rId101" o:title=""/>
                </v:shape>
                <w:control r:id="rId103" w:name="TextBox252112" w:shapeid="_x0000_i1389"/>
              </w:objec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429C3D91">
                <v:shape id="_x0000_i1391" type="#_x0000_t75" style="width:206.25pt;height:18pt" o:ole="">
                  <v:imagedata r:id="rId101" o:title=""/>
                </v:shape>
                <w:control r:id="rId104" w:name="TextBox2521111" w:shapeid="_x0000_i1391"/>
              </w:object>
            </w:r>
          </w:p>
          <w:p w14:paraId="7AC15C87" w14:textId="39FAE942" w:rsidR="00DB685A" w:rsidRPr="00F441F8" w:rsidRDefault="00DB685A" w:rsidP="0008016C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7EF2CE72">
                <v:shape id="_x0000_i1393" type="#_x0000_t75" style="width:206.25pt;height:18pt" o:ole="">
                  <v:imagedata r:id="rId101" o:title=""/>
                </v:shape>
                <w:control r:id="rId105" w:name="TextBox25211111" w:shapeid="_x0000_i1393"/>
              </w:object>
            </w:r>
          </w:p>
          <w:p w14:paraId="6707988F" w14:textId="2673B521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43E6E566">
                <v:shape id="_x0000_i1395" type="#_x0000_t75" style="width:206.25pt;height:18pt" o:ole="">
                  <v:imagedata r:id="rId101" o:title=""/>
                </v:shape>
                <w:control r:id="rId106" w:name="TextBox252111111" w:shapeid="_x0000_i1395"/>
              </w:object>
            </w:r>
          </w:p>
        </w:tc>
      </w:tr>
      <w:tr w:rsidR="0008016C" w:rsidRPr="00F441F8" w14:paraId="31659E16" w14:textId="77777777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66B2DA3" w14:textId="77777777" w:rsidR="0008016C" w:rsidRPr="00F441F8" w:rsidRDefault="0008016C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11"/>
            <w:shd w:val="clear" w:color="auto" w:fill="D9D9D9"/>
            <w:vAlign w:val="center"/>
          </w:tcPr>
          <w:p w14:paraId="08C2B9FC" w14:textId="77777777" w:rsidR="0008016C" w:rsidRPr="00F441F8" w:rsidRDefault="0008016C" w:rsidP="005D7898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5D7898"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7</w:t>
            </w:r>
          </w:p>
        </w:tc>
      </w:tr>
      <w:tr w:rsidR="00C16E5F" w:rsidRPr="00F441F8" w14:paraId="16AD50C2" w14:textId="77777777" w:rsidTr="005B4D8A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26E8BE9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14:paraId="05FA1BED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Pełna nazwa/zakres zaplanowanego działania kształcenia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670E0200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</w:p>
          <w:p w14:paraId="1F6FAEF7" w14:textId="77777777" w:rsidR="00C16E5F" w:rsidRPr="00F441F8" w:rsidRDefault="00745F7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(</w:t>
            </w:r>
            <w:r w:rsidR="00C16E5F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zgodna z częścią V.1, poz. B wniosku</w:t>
            </w: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A9801F7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490181A" w14:textId="77777777" w:rsidR="00C16E5F" w:rsidRPr="00F441F8" w:rsidRDefault="00C16E5F" w:rsidP="00AA2FE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5D7898"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8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36F98034" w14:textId="77777777" w:rsidR="00C16E5F" w:rsidRPr="00F441F8" w:rsidRDefault="00CB4554" w:rsidP="00CB455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0"/>
                <w:szCs w:val="10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0"/>
                <w:szCs w:val="10"/>
              </w:rPr>
              <w:t>(wpisać nr priorytetu)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B80DCE" w14:textId="77777777" w:rsidR="009B07E9" w:rsidRPr="00F441F8" w:rsidRDefault="00CB4554" w:rsidP="00CB455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5BF6532E" w14:textId="77777777" w:rsidR="00CB4554" w:rsidRPr="00F441F8" w:rsidRDefault="00CB4554" w:rsidP="00CB455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F441F8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5D7898" w:rsidRPr="00F441F8">
              <w:rPr>
                <w:rFonts w:ascii="Calibri" w:hAnsi="Calibri" w:cs="Calibri"/>
                <w:color w:val="00B050"/>
                <w:sz w:val="18"/>
                <w:szCs w:val="18"/>
                <w:vertAlign w:val="superscript"/>
              </w:rPr>
              <w:t>9</w:t>
            </w:r>
          </w:p>
          <w:p w14:paraId="13E1E028" w14:textId="77777777" w:rsidR="00C16E5F" w:rsidRPr="00F441F8" w:rsidRDefault="00CB4554" w:rsidP="007E5C43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  <w:r w:rsidRPr="00F441F8">
              <w:rPr>
                <w:rFonts w:ascii="Calibri" w:hAnsi="Calibri" w:cs="Calibri"/>
                <w:color w:val="000000"/>
                <w:sz w:val="10"/>
                <w:szCs w:val="10"/>
              </w:rPr>
              <w:t>(o ile dotyczy)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B612D34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3A101974" w14:textId="77777777" w:rsidR="00C16E5F" w:rsidRPr="00F441F8" w:rsidRDefault="00C16E5F" w:rsidP="00F377EF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C16E5F" w:rsidRPr="00F441F8" w14:paraId="0179201A" w14:textId="77777777" w:rsidTr="000A18B7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11FFDF3F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513" w:type="dxa"/>
            <w:gridSpan w:val="6"/>
            <w:shd w:val="clear" w:color="auto" w:fill="F2F2F2"/>
            <w:vAlign w:val="center"/>
          </w:tcPr>
          <w:p w14:paraId="20243347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27CFF7E5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7065E282" w14:textId="77777777" w:rsidR="00C16E5F" w:rsidRPr="00F441F8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FAF78A9" w14:textId="77777777" w:rsidR="00C16E5F" w:rsidRPr="00F441F8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4A05E" w14:textId="77777777" w:rsidR="00C16E5F" w:rsidRPr="00F441F8" w:rsidRDefault="00CB4554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C16E5F" w:rsidRPr="00F441F8" w14:paraId="59156E96" w14:textId="77777777" w:rsidTr="00CE0698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1ED132C7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5A95D203" w14:textId="77777777" w:rsidR="00C16E5F" w:rsidRPr="00F441F8" w:rsidRDefault="00C16E5F" w:rsidP="0008016C">
            <w:pPr>
              <w:pStyle w:val="Zawartotabeli"/>
              <w:snapToGrid w:val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CDCDC"/>
            <w:vAlign w:val="center"/>
          </w:tcPr>
          <w:p w14:paraId="40A69AA3" w14:textId="54DC009C" w:rsidR="00C16E5F" w:rsidRPr="00F441F8" w:rsidRDefault="00C16E5F" w:rsidP="00F539ED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BFB48CF">
                <v:shape id="_x0000_i1397" type="#_x0000_t75" style="width:15pt;height:12.75pt" o:ole="">
                  <v:imagedata r:id="rId107" o:title=""/>
                </v:shape>
                <w:control r:id="rId108" w:name="CheckBox2" w:shapeid="_x0000_i1397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4224DD01">
                <v:shape id="_x0000_i1399" type="#_x0000_t75" style="width:12pt;height:14.25pt" o:ole="">
                  <v:imagedata r:id="rId109" o:title=""/>
                </v:shape>
                <w:control r:id="rId110" w:name="CheckBox21" w:shapeid="_x0000_i1399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B3F44DC">
                <v:shape id="_x0000_i1401" type="#_x0000_t75" style="width:12pt;height:14.25pt" o:ole="">
                  <v:imagedata r:id="rId109" o:title=""/>
                </v:shape>
                <w:control r:id="rId111" w:name="CheckBox211" w:shapeid="_x0000_i140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5416910">
                <v:shape id="_x0000_i1403" type="#_x0000_t75" style="width:12pt;height:14.25pt" o:ole="">
                  <v:imagedata r:id="rId109" o:title=""/>
                </v:shape>
                <w:control r:id="rId112" w:name="CheckBox212" w:shapeid="_x0000_i1403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9686D0C">
                <v:shape id="_x0000_i1405" type="#_x0000_t75" style="width:12pt;height:14.25pt" o:ole="">
                  <v:imagedata r:id="rId109" o:title=""/>
                </v:shape>
                <w:control r:id="rId113" w:name="CheckBox213" w:shapeid="_x0000_i140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28743C5" w14:textId="77777777" w:rsidR="00C16E5F" w:rsidRPr="00F441F8" w:rsidRDefault="00C16E5F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2A3FAD44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7E6D53B" w14:textId="01970689" w:rsidR="00C16E5F" w:rsidRPr="00F441F8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562C1DDB">
                <v:shape id="_x0000_i1407" type="#_x0000_t75" style="width:25.5pt;height:18pt" o:ole="">
                  <v:imagedata r:id="rId114" o:title=""/>
                </v:shape>
                <w:control r:id="rId115" w:name="TextBox4521" w:shapeid="_x0000_i1407"/>
              </w:objec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D8F15DF" w14:textId="39505BEB" w:rsidR="00C16E5F" w:rsidRPr="00F441F8" w:rsidRDefault="00E913F4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758232BF">
                <v:shape id="_x0000_i1409" type="#_x0000_t75" style="width:74.25pt;height:18pt" o:ole="">
                  <v:imagedata r:id="rId116" o:title=""/>
                </v:shape>
                <w:control r:id="rId117" w:name="TextBox2112213" w:shapeid="_x0000_i1409"/>
              </w:objec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546D2E6" w14:textId="003784A8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1EE1C193">
                <v:shape id="_x0000_i1411" type="#_x0000_t75" style="width:74.25pt;height:18pt" o:ole="">
                  <v:imagedata r:id="rId116" o:title=""/>
                </v:shape>
                <w:control r:id="rId118" w:name="TextBox211221" w:shapeid="_x0000_i1411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749688B2" w14:textId="77777777" w:rsidTr="00CE0698">
        <w:trPr>
          <w:gridAfter w:val="1"/>
          <w:wAfter w:w="6" w:type="dxa"/>
          <w:trHeight w:val="1150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64050B4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0C64C590" w14:textId="77777777" w:rsidR="005B4D8A" w:rsidRPr="00F441F8" w:rsidRDefault="005B4D8A" w:rsidP="005B4D8A">
            <w:pPr>
              <w:pStyle w:val="Zawartotabeli"/>
              <w:snapToGrid w:val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CDCDC"/>
          </w:tcPr>
          <w:p w14:paraId="10FBD352" w14:textId="6BB9B7B3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5CBE55D">
                <v:shape id="_x0000_i1413" type="#_x0000_t75" style="width:15pt;height:12.75pt" o:ole="">
                  <v:imagedata r:id="rId107" o:title=""/>
                </v:shape>
                <w:control r:id="rId119" w:name="CheckBox22" w:shapeid="_x0000_i141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A2B0D23">
                <v:shape id="_x0000_i1415" type="#_x0000_t75" style="width:12pt;height:14.25pt" o:ole="">
                  <v:imagedata r:id="rId109" o:title=""/>
                </v:shape>
                <w:control r:id="rId120" w:name="CheckBox214" w:shapeid="_x0000_i141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30A39DDB">
                <v:shape id="_x0000_i1417" type="#_x0000_t75" style="width:12pt;height:14.25pt" o:ole="">
                  <v:imagedata r:id="rId109" o:title=""/>
                </v:shape>
                <w:control r:id="rId121" w:name="CheckBox2111" w:shapeid="_x0000_i1417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FEB9F7F">
                <v:shape id="_x0000_i1419" type="#_x0000_t75" style="width:12pt;height:14.25pt" o:ole="">
                  <v:imagedata r:id="rId109" o:title=""/>
                </v:shape>
                <w:control r:id="rId122" w:name="CheckBox2121" w:shapeid="_x0000_i1419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D5282CF">
                <v:shape id="_x0000_i1421" type="#_x0000_t75" style="width:12pt;height:14.25pt" o:ole="">
                  <v:imagedata r:id="rId109" o:title=""/>
                </v:shape>
                <w:control r:id="rId123" w:name="CheckBox2131" w:shapeid="_x0000_i142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27E6B87F" w14:textId="77777777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940B375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223168BF" w14:textId="69227E9F" w:rsidR="005B4D8A" w:rsidRPr="00F441F8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41711777">
                <v:shape id="_x0000_i1423" type="#_x0000_t75" style="width:25.5pt;height:18pt" o:ole="">
                  <v:imagedata r:id="rId114" o:title=""/>
                </v:shape>
                <w:control r:id="rId124" w:name="TextBox452111" w:shapeid="_x0000_i1423"/>
              </w:objec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C8C27AC" w14:textId="2BF84D73" w:rsidR="005B4D8A" w:rsidRPr="00F441F8" w:rsidRDefault="00E913F4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2A9E0906">
                <v:shape id="_x0000_i1425" type="#_x0000_t75" style="width:74.25pt;height:18pt" o:ole="">
                  <v:imagedata r:id="rId116" o:title=""/>
                </v:shape>
                <w:control r:id="rId125" w:name="TextBox2112214" w:shapeid="_x0000_i1425"/>
              </w:objec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7DAEBD9" w14:textId="136F6D7D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BCCE806">
                <v:shape id="_x0000_i1427" type="#_x0000_t75" style="width:74.25pt;height:18pt" o:ole="">
                  <v:imagedata r:id="rId116" o:title=""/>
                </v:shape>
                <w:control r:id="rId126" w:name="TextBox2112211" w:shapeid="_x0000_i1427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23919048" w14:textId="77777777" w:rsidTr="00CE0698">
        <w:trPr>
          <w:gridAfter w:val="1"/>
          <w:wAfter w:w="6" w:type="dxa"/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4E06FC97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15044B" w14:textId="77777777" w:rsidR="005B4D8A" w:rsidRPr="00F441F8" w:rsidRDefault="005B4D8A" w:rsidP="005B4D8A">
            <w:pPr>
              <w:pStyle w:val="Zawartotabeli"/>
              <w:snapToGrid w:val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DCDCDC"/>
          </w:tcPr>
          <w:p w14:paraId="2A52B07A" w14:textId="46967BF4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4EEDF489">
                <v:shape id="_x0000_i1429" type="#_x0000_t75" style="width:15pt;height:12.75pt" o:ole="">
                  <v:imagedata r:id="rId107" o:title=""/>
                </v:shape>
                <w:control r:id="rId127" w:name="CheckBox23" w:shapeid="_x0000_i1429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9CB1B1E">
                <v:shape id="_x0000_i1431" type="#_x0000_t75" style="width:12pt;height:14.25pt" o:ole="">
                  <v:imagedata r:id="rId109" o:title=""/>
                </v:shape>
                <w:control r:id="rId128" w:name="CheckBox215" w:shapeid="_x0000_i143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FDBFE3B">
                <v:shape id="_x0000_i1433" type="#_x0000_t75" style="width:12pt;height:14.25pt" o:ole="">
                  <v:imagedata r:id="rId109" o:title=""/>
                </v:shape>
                <w:control r:id="rId129" w:name="CheckBox2112" w:shapeid="_x0000_i1433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5B4D6FA">
                <v:shape id="_x0000_i1435" type="#_x0000_t75" style="width:12pt;height:14.25pt" o:ole="">
                  <v:imagedata r:id="rId109" o:title=""/>
                </v:shape>
                <w:control r:id="rId130" w:name="CheckBox2122" w:shapeid="_x0000_i143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5A821D8">
                <v:shape id="_x0000_i1437" type="#_x0000_t75" style="width:12pt;height:14.25pt" o:ole="">
                  <v:imagedata r:id="rId109" o:title=""/>
                </v:shape>
                <w:control r:id="rId131" w:name="CheckBox2132" w:shapeid="_x0000_i1437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4148FC48" w14:textId="77777777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28032655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BE24BFE" w14:textId="146F5B62" w:rsidR="005B4D8A" w:rsidRPr="00F441F8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6E2719F5">
                <v:shape id="_x0000_i1439" type="#_x0000_t75" style="width:25.5pt;height:18pt" o:ole="">
                  <v:imagedata r:id="rId114" o:title=""/>
                </v:shape>
                <w:control r:id="rId132" w:name="TextBox452112" w:shapeid="_x0000_i1439"/>
              </w:objec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38A2331" w14:textId="0CD92488" w:rsidR="005B4D8A" w:rsidRPr="00F441F8" w:rsidRDefault="00E913F4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6D1BB893">
                <v:shape id="_x0000_i1441" type="#_x0000_t75" style="width:74.25pt;height:18pt" o:ole="">
                  <v:imagedata r:id="rId116" o:title=""/>
                </v:shape>
                <w:control r:id="rId133" w:name="TextBox2112215" w:shapeid="_x0000_i1441"/>
              </w:objec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574F96C" w14:textId="64920D6B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5B84C0E2">
                <v:shape id="_x0000_i1443" type="#_x0000_t75" style="width:74.25pt;height:18pt" o:ole="">
                  <v:imagedata r:id="rId116" o:title=""/>
                </v:shape>
                <w:control r:id="rId134" w:name="TextBox2112212" w:shapeid="_x0000_i1443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6DE0D198" w14:textId="77777777" w:rsidTr="00CB4554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58F14D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10"/>
            <w:tcBorders>
              <w:top w:val="single" w:sz="12" w:space="0" w:color="auto"/>
            </w:tcBorders>
            <w:shd w:val="clear" w:color="auto" w:fill="D9D9D9"/>
          </w:tcPr>
          <w:p w14:paraId="492DD3F7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7E297F05" w14:textId="77777777" w:rsidR="005B4D8A" w:rsidRPr="00F441F8" w:rsidRDefault="005B4D8A" w:rsidP="009B07E9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 w:rsidRPr="00F441F8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 wniosku</w:t>
            </w:r>
            <w:r w:rsidR="005B226D" w:rsidRPr="00F441F8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8FAF049" w14:textId="111CC0BF" w:rsidR="005B4D8A" w:rsidRPr="00F441F8" w:rsidRDefault="005B4D8A" w:rsidP="005B4D8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EE88415">
                <v:shape id="_x0000_i1445" type="#_x0000_t75" style="width:74.25pt;height:18pt" o:ole="">
                  <v:imagedata r:id="rId116" o:title=""/>
                </v:shape>
                <w:control r:id="rId135" w:name="TextBox2112212224" w:shapeid="_x0000_i1445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39FEE301" w14:textId="77777777" w:rsidTr="009B07E9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64D5B372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10"/>
            <w:shd w:val="clear" w:color="auto" w:fill="D9D9D9"/>
            <w:vAlign w:val="center"/>
          </w:tcPr>
          <w:p w14:paraId="755206BC" w14:textId="77777777" w:rsidR="005B4D8A" w:rsidRPr="00F441F8" w:rsidRDefault="005B4D8A" w:rsidP="009B07E9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6D950D5" w14:textId="48C0ABD8" w:rsidR="005B4D8A" w:rsidRPr="00F441F8" w:rsidRDefault="005B4D8A" w:rsidP="005B4D8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91FD547">
                <v:shape id="_x0000_i1447" type="#_x0000_t75" style="width:74.25pt;height:18pt" o:ole="">
                  <v:imagedata r:id="rId116" o:title=""/>
                </v:shape>
                <w:control r:id="rId136" w:name="TextBox2112212223" w:shapeid="_x0000_i1447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47C4CC64" w14:textId="77777777" w:rsidTr="009B07E9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02577F39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10"/>
            <w:shd w:val="clear" w:color="auto" w:fill="D9D9D9"/>
            <w:vAlign w:val="center"/>
          </w:tcPr>
          <w:p w14:paraId="71B869B9" w14:textId="77777777" w:rsidR="005B4D8A" w:rsidRPr="00F441F8" w:rsidRDefault="005B4D8A" w:rsidP="009B07E9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ABCCB01" w14:textId="64C0E989" w:rsidR="005B4D8A" w:rsidRPr="00F441F8" w:rsidRDefault="005B4D8A" w:rsidP="005B4D8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2545A863">
                <v:shape id="_x0000_i1449" type="#_x0000_t75" style="width:72.75pt;height:18pt" o:ole="">
                  <v:imagedata r:id="rId137" o:title=""/>
                </v:shape>
                <w:control r:id="rId138" w:name="TextBox2112212222" w:shapeid="_x0000_i1449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4FF66518" w14:textId="77777777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63E1E8CD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11"/>
            <w:shd w:val="clear" w:color="auto" w:fill="D9D9D9"/>
          </w:tcPr>
          <w:p w14:paraId="6CACDD75" w14:textId="77777777" w:rsidR="007D1D7A" w:rsidRPr="00F441F8" w:rsidRDefault="005B4D8A" w:rsidP="007D1D7A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3EB8BB4E" w14:textId="77777777" w:rsidR="005B4D8A" w:rsidRPr="00F441F8" w:rsidRDefault="009C2E00" w:rsidP="009C2E00">
            <w:pPr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opis </w:t>
            </w:r>
            <w:r w:rsidR="00B9225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pkt 7.1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oraz</w:t>
            </w:r>
            <w:r w:rsidR="00B9225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miejsca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maksymalnie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F441F8" w14:paraId="026183BC" w14:textId="77777777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3A9127AE" w14:textId="77777777" w:rsidR="003F0E43" w:rsidRPr="00F441F8" w:rsidRDefault="003F0E43" w:rsidP="005B4D8A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6DAC0F81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7CDBCB22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>Zakres wykonywanych przez pracodawcę/pracownika zadań zawodowych na obecnie zajmowanym stanowisku pracy</w:t>
            </w:r>
          </w:p>
          <w:p w14:paraId="170CE08C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40F24D0" w14:textId="77777777" w:rsidR="003F0E43" w:rsidRPr="00F441F8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8"/>
            <w:tcBorders>
              <w:left w:val="double" w:sz="4" w:space="0" w:color="auto"/>
            </w:tcBorders>
            <w:shd w:val="clear" w:color="auto" w:fill="DCDCDC"/>
          </w:tcPr>
          <w:p w14:paraId="3404241E" w14:textId="60F86898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7C599C27">
                <v:shape id="_x0000_i1451" type="#_x0000_t75" style="width:472.5pt;height:18pt" o:ole="">
                  <v:imagedata r:id="rId139" o:title=""/>
                </v:shape>
                <w:control r:id="rId140" w:name="TextBox25212" w:shapeid="_x0000_i1451"/>
              </w:object>
            </w:r>
          </w:p>
          <w:p w14:paraId="1DEA6399" w14:textId="75CD86E1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14C87B3B">
                <v:shape id="_x0000_i1453" type="#_x0000_t75" style="width:472.5pt;height:18pt" o:ole="">
                  <v:imagedata r:id="rId139" o:title=""/>
                </v:shape>
                <w:control r:id="rId141" w:name="TextBox252121" w:shapeid="_x0000_i1453"/>
              </w:object>
            </w:r>
          </w:p>
          <w:p w14:paraId="43FBB01C" w14:textId="319E27E9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6A2C5209">
                <v:shape id="_x0000_i1455" type="#_x0000_t75" style="width:472.5pt;height:18pt" o:ole="">
                  <v:imagedata r:id="rId139" o:title=""/>
                </v:shape>
                <w:control r:id="rId142" w:name="TextBox252122" w:shapeid="_x0000_i1455"/>
              </w:object>
            </w:r>
          </w:p>
          <w:p w14:paraId="299FFF9C" w14:textId="5F65DE54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415407AC">
                <v:shape id="_x0000_i1457" type="#_x0000_t75" style="width:472.5pt;height:18pt" o:ole="">
                  <v:imagedata r:id="rId139" o:title=""/>
                </v:shape>
                <w:control r:id="rId143" w:name="TextBox252123" w:shapeid="_x0000_i1457"/>
              </w:object>
            </w:r>
          </w:p>
          <w:p w14:paraId="7A1DCA8D" w14:textId="19017E12" w:rsidR="00446693" w:rsidRPr="00F441F8" w:rsidRDefault="0044669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4FB73A9C">
                <v:shape id="_x0000_i1459" type="#_x0000_t75" style="width:472.5pt;height:18pt" o:ole="">
                  <v:imagedata r:id="rId139" o:title=""/>
                </v:shape>
                <w:control r:id="rId144" w:name="TextBox2521223" w:shapeid="_x0000_i1459"/>
              </w:object>
            </w:r>
          </w:p>
          <w:p w14:paraId="63F07CFB" w14:textId="7BDFE6EA" w:rsidR="00446693" w:rsidRPr="00F441F8" w:rsidRDefault="0044669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43504671">
                <v:shape id="_x0000_i1461" type="#_x0000_t75" style="width:472.5pt;height:18pt" o:ole="">
                  <v:imagedata r:id="rId139" o:title=""/>
                </v:shape>
                <w:control r:id="rId145" w:name="TextBox2521224" w:shapeid="_x0000_i1461"/>
              </w:object>
            </w:r>
          </w:p>
          <w:p w14:paraId="1BF78978" w14:textId="77777777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</w:p>
        </w:tc>
      </w:tr>
      <w:tr w:rsidR="003F0E43" w:rsidRPr="00F441F8" w14:paraId="149E7904" w14:textId="77777777" w:rsidTr="003F0E43">
        <w:trPr>
          <w:gridAfter w:val="1"/>
          <w:wAfter w:w="6" w:type="dxa"/>
          <w:trHeight w:val="2513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72076D2E" w14:textId="77777777" w:rsidR="003F0E43" w:rsidRPr="00F441F8" w:rsidRDefault="003F0E43" w:rsidP="005B4D8A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1F46C29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8E62169" w14:textId="77777777" w:rsidR="003F0E43" w:rsidRPr="00F441F8" w:rsidRDefault="003F0E43" w:rsidP="005B4D8A">
            <w:pPr>
              <w:pStyle w:val="Zawartotabeli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8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6F9C7BAE" w14:textId="77777777" w:rsidR="003F0E43" w:rsidRPr="00F441F8" w:rsidRDefault="003F0E43" w:rsidP="005B4D8A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F441F8" w14:paraId="4B126B55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6141A770" w14:textId="77777777" w:rsidR="003F0E43" w:rsidRPr="00F441F8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2EC15CD0" w14:textId="77777777" w:rsidR="003F0E43" w:rsidRPr="00F441F8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1CAC7891" w14:textId="2F92F247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79AB39BC">
                <v:shape id="_x0000_i1463" type="#_x0000_t75" style="width:472.5pt;height:18pt" o:ole="">
                  <v:imagedata r:id="rId139" o:title=""/>
                </v:shape>
                <w:control r:id="rId146" w:name="TextBox252124" w:shapeid="_x0000_i1463"/>
              </w:object>
            </w:r>
          </w:p>
          <w:p w14:paraId="1F9A209A" w14:textId="6FEEB105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8D2D596">
                <v:shape id="_x0000_i1465" type="#_x0000_t75" style="width:472.5pt;height:18pt" o:ole="">
                  <v:imagedata r:id="rId139" o:title=""/>
                </v:shape>
                <w:control r:id="rId147" w:name="TextBox2521211" w:shapeid="_x0000_i1465"/>
              </w:object>
            </w:r>
          </w:p>
          <w:p w14:paraId="76E18A2F" w14:textId="12DDFBA5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B58B1BD">
                <v:shape id="_x0000_i1467" type="#_x0000_t75" style="width:472.5pt;height:18pt" o:ole="">
                  <v:imagedata r:id="rId139" o:title=""/>
                </v:shape>
                <w:control r:id="rId148" w:name="TextBox2521221" w:shapeid="_x0000_i1467"/>
              </w:object>
            </w:r>
          </w:p>
          <w:p w14:paraId="457F2FE6" w14:textId="7996B6A8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64A755C2">
                <v:shape id="_x0000_i1469" type="#_x0000_t75" style="width:472.5pt;height:18pt" o:ole="">
                  <v:imagedata r:id="rId139" o:title=""/>
                </v:shape>
                <w:control r:id="rId149" w:name="TextBox2521231" w:shapeid="_x0000_i1469"/>
              </w:object>
            </w:r>
          </w:p>
          <w:p w14:paraId="3B5D6A17" w14:textId="1931129E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291D2DD">
                <v:shape id="_x0000_i1471" type="#_x0000_t75" style="width:472.5pt;height:18pt" o:ole="">
                  <v:imagedata r:id="rId139" o:title=""/>
                </v:shape>
                <w:control r:id="rId150" w:name="TextBox25212311" w:shapeid="_x0000_i1471"/>
              </w:object>
            </w:r>
          </w:p>
          <w:p w14:paraId="09BBBE8A" w14:textId="0218AA75" w:rsidR="003F0E43" w:rsidRPr="00F441F8" w:rsidRDefault="003F0E43" w:rsidP="0044669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F532487">
                <v:shape id="_x0000_i1473" type="#_x0000_t75" style="width:472.5pt;height:18pt" o:ole="">
                  <v:imagedata r:id="rId139" o:title=""/>
                </v:shape>
                <w:control r:id="rId151" w:name="TextBox25212312" w:shapeid="_x0000_i1473"/>
              </w:object>
            </w:r>
          </w:p>
          <w:p w14:paraId="028960DE" w14:textId="77777777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6B55E8FB" w14:textId="77777777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F441F8" w14:paraId="712CE747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59D7D833" w14:textId="77777777" w:rsidR="003F0E43" w:rsidRPr="00F441F8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sposobu wykorzystania nabytych kompetencji w miejscu pracy, </w:t>
                  </w:r>
                </w:p>
                <w:p w14:paraId="488E0667" w14:textId="77777777" w:rsidR="003F0E43" w:rsidRPr="00F441F8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który uzasadni potrzebę wsparcia dofinansowaniem KFS</w:t>
                  </w:r>
                </w:p>
                <w:p w14:paraId="0B986A26" w14:textId="77777777" w:rsidR="005C2EA4" w:rsidRPr="00F441F8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F441F8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F441F8">
                    <w:rPr>
                      <w:rFonts w:ascii="Calibri" w:hAnsi="Calibri" w:cs="Calibri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62B186D4" w14:textId="64AF719B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3AD2A63">
                <v:shape id="_x0000_i1475" type="#_x0000_t75" style="width:472.5pt;height:18pt" o:ole="">
                  <v:imagedata r:id="rId139" o:title=""/>
                </v:shape>
                <w:control r:id="rId152" w:name="TextBox252125" w:shapeid="_x0000_i1475"/>
              </w:object>
            </w:r>
          </w:p>
          <w:p w14:paraId="4F8E4C8E" w14:textId="231C1C5E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453FCC31">
                <v:shape id="_x0000_i1477" type="#_x0000_t75" style="width:472.5pt;height:18pt" o:ole="">
                  <v:imagedata r:id="rId139" o:title=""/>
                </v:shape>
                <w:control r:id="rId153" w:name="TextBox2521212" w:shapeid="_x0000_i1477"/>
              </w:object>
            </w:r>
          </w:p>
          <w:p w14:paraId="211BBFC0" w14:textId="6A5E1DE5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B893E6E">
                <v:shape id="_x0000_i1479" type="#_x0000_t75" style="width:472.5pt;height:18pt" o:ole="">
                  <v:imagedata r:id="rId139" o:title=""/>
                </v:shape>
                <w:control r:id="rId154" w:name="TextBox2521222" w:shapeid="_x0000_i1479"/>
              </w:object>
            </w:r>
          </w:p>
          <w:p w14:paraId="4097EC43" w14:textId="50B8658D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B2CD881">
                <v:shape id="_x0000_i1481" type="#_x0000_t75" style="width:472.5pt;height:18pt" o:ole="">
                  <v:imagedata r:id="rId139" o:title=""/>
                </v:shape>
                <w:control r:id="rId155" w:name="TextBox2521232" w:shapeid="_x0000_i1481"/>
              </w:object>
            </w:r>
          </w:p>
          <w:p w14:paraId="1F4F9312" w14:textId="10D285AC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27A9ED6">
                <v:shape id="_x0000_i1483" type="#_x0000_t75" style="width:472.5pt;height:18pt" o:ole="">
                  <v:imagedata r:id="rId139" o:title=""/>
                </v:shape>
                <w:control r:id="rId156" w:name="TextBox25212313" w:shapeid="_x0000_i1483"/>
              </w:objec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552C46A4">
                <v:shape id="_x0000_i1485" type="#_x0000_t75" style="width:472.5pt;height:18pt" o:ole="">
                  <v:imagedata r:id="rId139" o:title=""/>
                </v:shape>
                <w:control r:id="rId157" w:name="TextBox25212314" w:shapeid="_x0000_i1485"/>
              </w:object>
            </w:r>
          </w:p>
          <w:p w14:paraId="4AC9CD04" w14:textId="77777777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3ACAE420" w14:textId="77777777" w:rsidR="003F0E43" w:rsidRPr="00F441F8" w:rsidRDefault="003F0E43" w:rsidP="00446693">
            <w:pPr>
              <w:pStyle w:val="Zawartotabeli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5B4D8A" w:rsidRPr="00F441F8" w14:paraId="232F4DA3" w14:textId="77777777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0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E955CAE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</w:rPr>
              <w:lastRenderedPageBreak/>
              <w:br w:type="page"/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br w:type="page"/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br w:type="page"/>
            </w:r>
            <w:r w:rsidRPr="00F441F8">
              <w:rPr>
                <w:rFonts w:ascii="Calibri" w:hAnsi="Calibri" w:cs="Calibri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63114AF6" w14:textId="77777777" w:rsidR="005B4D8A" w:rsidRPr="00F441F8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2975B1B6" w14:textId="77777777" w:rsidR="005B4D8A" w:rsidRPr="00F441F8" w:rsidRDefault="005B4D8A" w:rsidP="005B4D8A">
            <w:pPr>
              <w:shd w:val="clear" w:color="auto" w:fill="DCDCDC"/>
              <w:rPr>
                <w:rFonts w:ascii="Calibri" w:hAnsi="Calibri" w:cs="Calibri"/>
                <w:color w:val="000000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68C23ABB" w14:textId="77777777" w:rsidR="001D439D" w:rsidRPr="00F441F8" w:rsidRDefault="001D439D">
      <w:pPr>
        <w:rPr>
          <w:rFonts w:ascii="Calibri" w:hAnsi="Calibri" w:cs="Calibri"/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567"/>
        <w:gridCol w:w="1713"/>
        <w:gridCol w:w="142"/>
        <w:gridCol w:w="155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4"/>
      </w:tblGrid>
      <w:tr w:rsidR="00AF5E2B" w:rsidRPr="00F441F8" w14:paraId="50DA40BF" w14:textId="77777777" w:rsidTr="00F441F8">
        <w:trPr>
          <w:gridAfter w:val="1"/>
          <w:wAfter w:w="7954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E5413F0" w14:textId="77777777" w:rsidR="00AF5E2B" w:rsidRPr="00F441F8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DCFA0" w14:textId="77777777" w:rsidR="00AF5E2B" w:rsidRPr="00F441F8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D632DA1" w14:textId="77777777" w:rsidR="00AF5E2B" w:rsidRPr="00F441F8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F441F8" w14:paraId="02C87EC5" w14:textId="77777777" w:rsidTr="00F441F8">
        <w:trPr>
          <w:gridAfter w:val="1"/>
          <w:wAfter w:w="7954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FF2AF42" w14:textId="77777777" w:rsidR="00F12708" w:rsidRPr="00F441F8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C3A68F0" w14:textId="77777777" w:rsidR="00F12708" w:rsidRPr="00F441F8" w:rsidRDefault="00B3670F" w:rsidP="00B3670F">
            <w:pPr>
              <w:pStyle w:val="Zawartotabeli"/>
              <w:spacing w:line="276" w:lineRule="auto"/>
              <w:rPr>
                <w:rStyle w:val="Hipercze"/>
                <w:rFonts w:ascii="Calibri" w:hAnsi="Calibri" w:cs="Calibri"/>
                <w:b/>
                <w:bCs/>
                <w:color w:val="000000"/>
                <w:sz w:val="20"/>
                <w:szCs w:val="20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7D8C9F4" w14:textId="77777777" w:rsidR="00F12708" w:rsidRPr="00F441F8" w:rsidRDefault="00F12708" w:rsidP="00AE6FDC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F441F8" w14:paraId="0B4FE6C4" w14:textId="77777777" w:rsidTr="00F441F8">
        <w:trPr>
          <w:gridAfter w:val="1"/>
          <w:wAfter w:w="7954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0B3F8F9" w14:textId="77777777" w:rsidR="00F12708" w:rsidRPr="00F441F8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3634525" w14:textId="77777777" w:rsidR="00F12708" w:rsidRPr="00F441F8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260815F" w14:textId="77777777" w:rsidR="00F12708" w:rsidRPr="00F441F8" w:rsidRDefault="00F12708" w:rsidP="00240036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F441F8" w14:paraId="4B266F0B" w14:textId="77777777" w:rsidTr="00F441F8">
        <w:trPr>
          <w:gridAfter w:val="1"/>
          <w:wAfter w:w="7954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354AB19" w14:textId="77777777" w:rsidR="00500EF0" w:rsidRPr="00F441F8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23492E8" w14:textId="77777777" w:rsidR="00500EF0" w:rsidRPr="00F441F8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5F4AA4C" w14:textId="77777777" w:rsidR="00500EF0" w:rsidRPr="00F441F8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  <w:t>ADRES SIEDZIBY FIRMY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DB2F" w14:textId="77777777" w:rsidR="00500EF0" w:rsidRPr="00F441F8" w:rsidRDefault="00500EF0" w:rsidP="00240036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F441F8" w14:paraId="26C567C1" w14:textId="77777777" w:rsidTr="00F441F8">
        <w:trPr>
          <w:gridAfter w:val="1"/>
          <w:wAfter w:w="7954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C7ED217" w14:textId="77777777" w:rsidR="00255705" w:rsidRPr="00F441F8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4E6EB5" w14:textId="77777777" w:rsidR="00255705" w:rsidRPr="00F441F8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3F9F1FF" w14:textId="502EFFB9" w:rsidR="00255705" w:rsidRPr="00F441F8" w:rsidRDefault="00500EF0" w:rsidP="00E913F4">
            <w:pPr>
              <w:pStyle w:val="Zawartotabeli"/>
              <w:snapToGrid w:val="0"/>
              <w:ind w:left="24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u w:val="none"/>
                <w:vertAlign w:val="superscript"/>
              </w:rPr>
              <w:t xml:space="preserve"> </w:t>
            </w:r>
            <w:r w:rsidR="00255705" w:rsidRPr="00F441F8">
              <w:rPr>
                <w:rStyle w:val="Hipercze"/>
                <w:rFonts w:ascii="Calibri" w:hAnsi="Calibri" w:cs="Calibri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E913F4"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1E9EE5AF">
                <v:shape id="_x0000_i1487" type="#_x0000_t75" style="width:74.25pt;height:18pt" o:ole="">
                  <v:imagedata r:id="rId116" o:title=""/>
                </v:shape>
                <w:control r:id="rId158" w:name="TextBox2112216" w:shapeid="_x0000_i1487"/>
              </w:object>
            </w:r>
          </w:p>
        </w:tc>
      </w:tr>
      <w:tr w:rsidR="00310D30" w:rsidRPr="00F441F8" w14:paraId="0CBE33A6" w14:textId="77777777" w:rsidTr="00F441F8">
        <w:trPr>
          <w:gridAfter w:val="1"/>
          <w:wAfter w:w="7954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E2A1FB7" w14:textId="77777777" w:rsidR="00310D30" w:rsidRPr="00F441F8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10FB00F" w14:textId="77777777" w:rsidR="00310D30" w:rsidRPr="00F441F8" w:rsidRDefault="00365DA1" w:rsidP="00537F1B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41E1FD9A" w14:textId="77777777" w:rsidR="00872610" w:rsidRPr="00F441F8" w:rsidRDefault="00872610" w:rsidP="00537F1B">
            <w:pPr>
              <w:pStyle w:val="Zawartotabeli"/>
              <w:snapToGrid w:val="0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</w:p>
          <w:p w14:paraId="15CAC1BB" w14:textId="77777777" w:rsidR="00872610" w:rsidRPr="00F441F8" w:rsidRDefault="00872610" w:rsidP="00537F1B">
            <w:pPr>
              <w:pStyle w:val="Zawartotabeli"/>
              <w:snapToGrid w:val="0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1E76F309" w14:textId="322501EE" w:rsidR="00061548" w:rsidRPr="00F441F8" w:rsidRDefault="00310D30" w:rsidP="00C22E72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1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50DE37D3">
                <v:shape id="_x0000_i1489" type="#_x0000_t75" style="width:11.25pt;height:15.75pt" o:ole="">
                  <v:imagedata r:id="rId46" o:title=""/>
                </v:shape>
                <w:control r:id="rId159" w:name="CheckBox316" w:shapeid="_x0000_i148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4565A6A" w14:textId="51D1B35B" w:rsidR="00310D30" w:rsidRPr="00F441F8" w:rsidRDefault="00310D30" w:rsidP="00C22E72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2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78107DE7">
                <v:shape id="_x0000_i1491" type="#_x0000_t75" style="width:11.25pt;height:15.75pt" o:ole="">
                  <v:imagedata r:id="rId46" o:title=""/>
                </v:shape>
                <w:control r:id="rId160" w:name="CheckBox317" w:shapeid="_x0000_i149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FD76C8D" w14:textId="5AF45310" w:rsidR="00061548" w:rsidRPr="00F441F8" w:rsidRDefault="00310D30" w:rsidP="00395419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3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2BBB0878">
                <v:shape id="_x0000_i1493" type="#_x0000_t75" style="width:11.25pt;height:15.75pt" o:ole="">
                  <v:imagedata r:id="rId46" o:title=""/>
                </v:shape>
                <w:control r:id="rId161" w:name="CheckBox318" w:shapeid="_x0000_i149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66C211B" w14:textId="34095748" w:rsidR="00310D30" w:rsidRPr="00F441F8" w:rsidRDefault="00310D30" w:rsidP="00395419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4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4140BFAE">
                <v:shape id="_x0000_i1495" type="#_x0000_t75" style="width:11.25pt;height:15.75pt" o:ole="">
                  <v:imagedata r:id="rId46" o:title=""/>
                </v:shape>
                <w:control r:id="rId162" w:name="CheckBox319" w:shapeid="_x0000_i149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D3EF861" w14:textId="6C4685BF" w:rsidR="00061548" w:rsidRPr="00F441F8" w:rsidRDefault="00310D30" w:rsidP="00D87098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5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6C06591D">
                <v:shape id="_x0000_i1497" type="#_x0000_t75" style="width:11.25pt;height:15.75pt" o:ole="">
                  <v:imagedata r:id="rId46" o:title=""/>
                </v:shape>
                <w:control r:id="rId163" w:name="CheckBox320" w:shapeid="_x0000_i149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43CB6679" w14:textId="3883C2F1" w:rsidR="00310D30" w:rsidRPr="00F441F8" w:rsidRDefault="00310D30" w:rsidP="000F7957">
            <w:pPr>
              <w:snapToGrid w:val="0"/>
              <w:rPr>
                <w:rStyle w:val="Hipercze"/>
                <w:rFonts w:ascii="Calibri" w:hAnsi="Calibri" w:cs="Calibri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6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4A95A4BF">
                <v:shape id="_x0000_i1499" type="#_x0000_t75" style="width:11.25pt;height:15.75pt" o:ole="">
                  <v:imagedata r:id="rId46" o:title=""/>
                </v:shape>
                <w:control r:id="rId164" w:name="CheckBox321" w:shapeid="_x0000_i1499"/>
              </w:object>
            </w:r>
            <w:r w:rsidRPr="00F441F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7327C6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F441F8">
              <w:rPr>
                <w:rStyle w:val="Hipercze"/>
                <w:rFonts w:ascii="Calibri" w:hAnsi="Calibri" w:cs="Calibri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70380" w14:textId="77777777" w:rsidR="00310D30" w:rsidRPr="00F441F8" w:rsidRDefault="00365DA1" w:rsidP="003F566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F441F8" w14:paraId="4F6A42DF" w14:textId="77777777" w:rsidTr="00F441F8">
        <w:trPr>
          <w:gridAfter w:val="1"/>
          <w:wAfter w:w="7954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7D01B60" w14:textId="77777777" w:rsidR="007B4310" w:rsidRPr="00F441F8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B73B4C" w14:textId="77777777" w:rsidR="007B4310" w:rsidRPr="00F441F8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8B2E" w14:textId="77777777" w:rsidR="007B4310" w:rsidRPr="00F441F8" w:rsidRDefault="007B4310" w:rsidP="0091395A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F441F8" w14:paraId="7F028188" w14:textId="77777777" w:rsidTr="00F441F8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A9432B7" w14:textId="77777777" w:rsidR="003F5109" w:rsidRPr="00F441F8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6A57D1" w14:textId="77777777" w:rsidR="003F5109" w:rsidRPr="00F441F8" w:rsidRDefault="003F5109" w:rsidP="00606D64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24B7D5C1" w14:textId="77777777" w:rsidR="003F5109" w:rsidRPr="00F441F8" w:rsidRDefault="003F5109" w:rsidP="00606D64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B900503" w14:textId="77777777" w:rsidR="003F5109" w:rsidRPr="00F441F8" w:rsidRDefault="003F5109" w:rsidP="00606D64">
            <w:pPr>
              <w:pStyle w:val="Zawartotabeli"/>
              <w:rPr>
                <w:rStyle w:val="Hipercze"/>
                <w:rFonts w:ascii="Calibri" w:hAnsi="Calibri" w:cs="Calibri"/>
                <w:bCs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D0AE6" w14:textId="77777777" w:rsidR="00A53153" w:rsidRPr="00F441F8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3837E5FB" w14:textId="77777777" w:rsidR="00A53153" w:rsidRPr="00F441F8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</w:p>
          <w:p w14:paraId="537EB283" w14:textId="77777777" w:rsidR="003F5109" w:rsidRPr="00F441F8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Cs/>
                <w:color w:val="000000"/>
                <w:sz w:val="14"/>
                <w:szCs w:val="14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932DBF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F4ED047" w14:textId="11F9EFA8" w:rsidR="003F5109" w:rsidRPr="00F441F8" w:rsidRDefault="00A802E6" w:rsidP="00191D5B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69DE0CEC">
                <v:shape id="_x0000_i1501" type="#_x0000_t75" style="width:11.25pt;height:15.75pt" o:ole="">
                  <v:imagedata r:id="rId46" o:title=""/>
                </v:shape>
                <w:control r:id="rId165" w:name="CheckBox31615" w:shapeid="_x0000_i150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06A2BC43">
                <v:shape id="_x0000_i1503" type="#_x0000_t75" style="width:11.25pt;height:15.75pt" o:ole="">
                  <v:imagedata r:id="rId46" o:title=""/>
                </v:shape>
                <w:control r:id="rId166" w:name="CheckBox3161512" w:shapeid="_x0000_i1503"/>
              </w:object>
            </w:r>
            <w:r w:rsidR="00191D5B"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2C1D19DA">
                <v:shape id="_x0000_i1505" type="#_x0000_t75" style="width:11.25pt;height:15.75pt" o:ole="">
                  <v:imagedata r:id="rId46" o:title=""/>
                </v:shape>
                <w:control r:id="rId167" w:name="CheckBox316151" w:shapeid="_x0000_i150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3758CEB">
                <v:shape id="_x0000_i1507" type="#_x0000_t75" style="width:11.25pt;height:15.75pt" o:ole="">
                  <v:imagedata r:id="rId46" o:title=""/>
                </v:shape>
                <w:control r:id="rId168" w:name="CheckBox3161511" w:shapeid="_x0000_i150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D99101A" w14:textId="526D1FCA" w:rsidR="00A52E30" w:rsidRPr="00F441F8" w:rsidRDefault="00A52E30" w:rsidP="00A802E6">
            <w:pPr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FAC1392">
                <v:shape id="_x0000_i1509" type="#_x0000_t75" style="width:11.25pt;height:15.75pt" o:ole="">
                  <v:imagedata r:id="rId46" o:title=""/>
                </v:shape>
                <w:control r:id="rId169" w:name="CheckBox316152" w:shapeid="_x0000_i150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inne, tj.: 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777C027">
                <v:shape id="_x0000_i1511" type="#_x0000_t75" style="width:233.25pt;height:18pt" o:ole="">
                  <v:imagedata r:id="rId170" o:title=""/>
                </v:shape>
                <w:control r:id="rId171" w:name="TextBox2522" w:shapeid="_x0000_i1511"/>
              </w:object>
            </w:r>
          </w:p>
        </w:tc>
        <w:tc>
          <w:tcPr>
            <w:tcW w:w="7952" w:type="dxa"/>
            <w:vAlign w:val="center"/>
          </w:tcPr>
          <w:p w14:paraId="740BAD41" w14:textId="77777777" w:rsidR="003F5109" w:rsidRPr="00F441F8" w:rsidRDefault="003F5109" w:rsidP="00606D64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F441F8" w14:paraId="2B1EE879" w14:textId="77777777" w:rsidTr="00F441F8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E304667" w14:textId="77777777" w:rsidR="003F5109" w:rsidRPr="00F441F8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D09AAF8" w14:textId="77777777" w:rsidR="003F5109" w:rsidRPr="00F441F8" w:rsidRDefault="003F5109" w:rsidP="00606D64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0C5DC" w14:textId="77777777" w:rsidR="003F5109" w:rsidRPr="00F441F8" w:rsidRDefault="003F5109" w:rsidP="00756CC2">
            <w:pPr>
              <w:pStyle w:val="Standard"/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E353A0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250BFEA3" w14:textId="77777777" w:rsidR="00083C6A" w:rsidRPr="00F441F8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</w:p>
          <w:p w14:paraId="58348110" w14:textId="77777777" w:rsidR="00B4256D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71483872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7AAA745B" w14:textId="77777777" w:rsidR="00B4256D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783ECC81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C385E09" w14:textId="2DBDE46D" w:rsidR="00440125" w:rsidRPr="00F441F8" w:rsidRDefault="00440125" w:rsidP="00440125">
            <w:pPr>
              <w:snapToGri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1813523D">
                <v:shape id="_x0000_i1513" type="#_x0000_t75" style="width:15.75pt;height:15.75pt" o:ole="">
                  <v:imagedata r:id="rId78" o:title=""/>
                </v:shape>
                <w:control r:id="rId172" w:name="CheckBox3151123111121" w:shapeid="_x0000_i1513"/>
              </w:object>
            </w:r>
            <w:r w:rsidR="008B6406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846BF3C">
                <v:shape id="_x0000_i1515" type="#_x0000_t75" style="width:231pt;height:18pt" o:ole="">
                  <v:imagedata r:id="rId173" o:title=""/>
                </v:shape>
                <w:control r:id="rId174" w:name="TextBox251" w:shapeid="_x0000_i1515"/>
              </w:object>
            </w:r>
          </w:p>
          <w:p w14:paraId="397C4BC6" w14:textId="749BDF65" w:rsidR="008B6406" w:rsidRPr="00F441F8" w:rsidRDefault="008B6406" w:rsidP="00CF298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D2328CE">
                <v:shape id="_x0000_i1517" type="#_x0000_t75" style="width:276pt;height:18pt" o:ole="">
                  <v:imagedata r:id="rId175" o:title=""/>
                </v:shape>
                <w:control r:id="rId176" w:name="TextBox2513" w:shapeid="_x0000_i1517"/>
              </w:object>
            </w:r>
          </w:p>
          <w:p w14:paraId="7073AFDC" w14:textId="3D399F9C" w:rsidR="007B4310" w:rsidRPr="00F441F8" w:rsidRDefault="007B4310" w:rsidP="00CF298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8E12FAB">
                <v:shape id="_x0000_i1519" type="#_x0000_t75" style="width:276pt;height:18pt" o:ole="">
                  <v:imagedata r:id="rId175" o:title=""/>
                </v:shape>
                <w:control r:id="rId177" w:name="TextBox25131" w:shapeid="_x0000_i1519"/>
              </w:object>
            </w:r>
          </w:p>
          <w:p w14:paraId="212E8F53" w14:textId="77034C6A" w:rsidR="007B4310" w:rsidRPr="00F441F8" w:rsidRDefault="007B4310" w:rsidP="00CF2985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1EE7BE1">
                <v:shape id="_x0000_i1521" type="#_x0000_t75" style="width:276pt;height:18pt" o:ole="">
                  <v:imagedata r:id="rId175" o:title=""/>
                </v:shape>
                <w:control r:id="rId178" w:name="TextBox25132" w:shapeid="_x0000_i1521"/>
              </w:object>
            </w:r>
          </w:p>
          <w:p w14:paraId="123D1522" w14:textId="5503D05C" w:rsidR="003F5109" w:rsidRPr="00F441F8" w:rsidRDefault="00CF2985" w:rsidP="00E51AF2">
            <w:pPr>
              <w:pStyle w:val="Zawartotabeli"/>
              <w:snapToGrid w:val="0"/>
              <w:rPr>
                <w:rStyle w:val="Hipercze"/>
                <w:rFonts w:ascii="Calibri" w:hAnsi="Calibri" w:cs="Calibri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05132887">
                <v:shape id="_x0000_i1523" type="#_x0000_t75" style="width:11.25pt;height:15.75pt" o:ole="">
                  <v:imagedata r:id="rId46" o:title=""/>
                </v:shape>
                <w:control r:id="rId179" w:name="CheckBox31211111318" w:shapeid="_x0000_i152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4C6072BF" w14:textId="77777777" w:rsidR="003F5109" w:rsidRPr="00F441F8" w:rsidRDefault="003F5109" w:rsidP="00606D64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CE4CDA" w:rsidRPr="00F441F8" w14:paraId="382A71AC" w14:textId="77777777" w:rsidTr="00F441F8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05DBBC2" w14:textId="77777777" w:rsidR="00CE4CDA" w:rsidRPr="00F441F8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F8E9ED" w14:textId="77777777" w:rsidR="00A3607C" w:rsidRPr="00F441F8" w:rsidRDefault="00CE4CDA" w:rsidP="00D40844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06330AE2" w14:textId="77777777" w:rsidR="00C960C3" w:rsidRPr="00F441F8" w:rsidRDefault="00A3607C" w:rsidP="00C960C3">
            <w:pPr>
              <w:pStyle w:val="Zawartotabeli"/>
              <w:rPr>
                <w:rStyle w:val="Hipercze"/>
                <w:rFonts w:ascii="Calibri" w:hAnsi="Calibri" w:cs="Calibri"/>
                <w:b/>
                <w:i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6F353526" w14:textId="77777777" w:rsidR="008F041C" w:rsidRPr="00F441F8" w:rsidRDefault="008F041C" w:rsidP="00C960C3">
            <w:pPr>
              <w:pStyle w:val="Zawartotabeli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</w:p>
          <w:p w14:paraId="6744E3B8" w14:textId="77777777" w:rsidR="00302B10" w:rsidRPr="00F441F8" w:rsidRDefault="00302B10" w:rsidP="00C960C3">
            <w:pPr>
              <w:pStyle w:val="Zawartotabeli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</w:p>
          <w:p w14:paraId="58E0FFDB" w14:textId="77777777" w:rsidR="00302B10" w:rsidRPr="00F441F8" w:rsidRDefault="00302B10" w:rsidP="008E45B5">
            <w:pPr>
              <w:pStyle w:val="Zawartotabeli"/>
              <w:spacing w:line="360" w:lineRule="auto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4AC4519F" w14:textId="77777777" w:rsidR="00302B10" w:rsidRPr="00F441F8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687C0B2A" w14:textId="77777777" w:rsidR="008E45B5" w:rsidRPr="00F441F8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go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musi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79C53241" w14:textId="77777777" w:rsidR="00B267CE" w:rsidRPr="00F441F8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D25EC50" w14:textId="77777777" w:rsidR="00CE4CDA" w:rsidRPr="00F441F8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2E786EA" w14:textId="77777777" w:rsidR="00CE4CDA" w:rsidRPr="00F441F8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2F8E49" w14:textId="77777777" w:rsidR="00CE4CDA" w:rsidRPr="00F441F8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167240BE" w14:textId="77777777" w:rsidR="00CE4CDA" w:rsidRPr="00F441F8" w:rsidRDefault="00CE4CDA" w:rsidP="003F510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F441F8" w14:paraId="0B6C7FCE" w14:textId="77777777" w:rsidTr="00F441F8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57933F" w14:textId="77777777" w:rsidR="00A52692" w:rsidRPr="00F441F8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B8C7D4" w14:textId="77777777" w:rsidR="00A52692" w:rsidRPr="00F441F8" w:rsidRDefault="00A52692" w:rsidP="003F5109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6F817" w14:textId="77777777" w:rsidR="00A52692" w:rsidRPr="00F441F8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86FBC" w14:textId="77777777" w:rsidR="00A52692" w:rsidRPr="00F441F8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34FEB" w14:textId="77777777" w:rsidR="00A52692" w:rsidRPr="00F441F8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197DD54C" w14:textId="77777777" w:rsidR="00A52692" w:rsidRPr="00F441F8" w:rsidRDefault="00A52692" w:rsidP="003F510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F441F8" w14:paraId="31E271F0" w14:textId="77777777" w:rsidTr="00F441F8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C6FC858" w14:textId="77777777" w:rsidR="00A42F8E" w:rsidRPr="00F441F8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65AEE3" w14:textId="77777777" w:rsidR="00A42F8E" w:rsidRPr="00F441F8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22F308EB" w14:textId="77777777" w:rsidR="00A8341B" w:rsidRPr="00F441F8" w:rsidRDefault="00A8341B" w:rsidP="00D45E38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60A9D9AA" w14:textId="77777777" w:rsidR="00A42F8E" w:rsidRPr="00F441F8" w:rsidRDefault="00A42F8E" w:rsidP="00D45E38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>Nr RSPO</w:t>
            </w:r>
          </w:p>
          <w:p w14:paraId="6F1034BC" w14:textId="5420F503" w:rsidR="00A42F8E" w:rsidRPr="00F441F8" w:rsidRDefault="00E913F4" w:rsidP="00884DE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4B0688F3">
                <v:shape id="_x0000_i1525" type="#_x0000_t75" style="width:74.25pt;height:18pt" o:ole="">
                  <v:imagedata r:id="rId116" o:title=""/>
                </v:shape>
                <w:control r:id="rId180" w:name="TextBox2112217" w:shapeid="_x0000_i1525"/>
              </w:object>
            </w:r>
          </w:p>
          <w:p w14:paraId="5BC3F24D" w14:textId="77777777" w:rsidR="009D4FC9" w:rsidRPr="00F441F8" w:rsidRDefault="009D4FC9" w:rsidP="00884DE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733644B" w14:textId="77777777" w:rsidR="00380F8F" w:rsidRPr="00F441F8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(weryfikacja: </w:t>
            </w:r>
            <w:hyperlink r:id="rId181" w:history="1">
              <w:r w:rsidRPr="00F441F8">
                <w:rPr>
                  <w:rStyle w:val="Hipercze"/>
                  <w:rFonts w:ascii="Calibri" w:hAnsi="Calibri" w:cs="Calibri"/>
                  <w:sz w:val="12"/>
                  <w:szCs w:val="12"/>
                </w:rPr>
                <w:t>https://rspo.men.gov.pl/</w:t>
              </w:r>
            </w:hyperlink>
            <w:r w:rsidRPr="00F441F8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9B4F6F" w14:textId="77777777" w:rsidR="00A8341B" w:rsidRPr="00F441F8" w:rsidRDefault="00A8341B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36434C63" w14:textId="77777777" w:rsidR="00A42F8E" w:rsidRPr="00F441F8" w:rsidRDefault="00A42F8E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>Nr NIP</w:t>
            </w:r>
            <w:r w:rsidR="0055658A"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4ED63D7E" w14:textId="77777777" w:rsidR="00E913F4" w:rsidRPr="00F441F8" w:rsidRDefault="00E913F4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0C01E836" w14:textId="102442E5" w:rsidR="00A42F8E" w:rsidRPr="00F441F8" w:rsidRDefault="00E913F4" w:rsidP="0073376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54C0BE2C">
                <v:shape id="_x0000_i1527" type="#_x0000_t75" style="width:74.25pt;height:18pt" o:ole="">
                  <v:imagedata r:id="rId116" o:title=""/>
                </v:shape>
                <w:control r:id="rId182" w:name="TextBox2112218" w:shapeid="_x0000_i1527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362680" w14:textId="77777777" w:rsidR="00A42F8E" w:rsidRPr="00F441F8" w:rsidRDefault="00A42F8E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>Nr KRS</w:t>
            </w:r>
          </w:p>
          <w:p w14:paraId="786FCFE4" w14:textId="77777777" w:rsidR="00E913F4" w:rsidRPr="00F441F8" w:rsidRDefault="00E913F4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74876465" w14:textId="3B66C8F9" w:rsidR="00A42F8E" w:rsidRPr="00F441F8" w:rsidRDefault="00E913F4" w:rsidP="00D71A3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14C8D68">
                <v:shape id="_x0000_i1529" type="#_x0000_t75" style="width:74.25pt;height:18pt" o:ole="">
                  <v:imagedata r:id="rId116" o:title=""/>
                </v:shape>
                <w:control r:id="rId183" w:name="TextBox2112219" w:shapeid="_x0000_i1529"/>
              </w:object>
            </w:r>
          </w:p>
        </w:tc>
        <w:tc>
          <w:tcPr>
            <w:tcW w:w="7952" w:type="dxa"/>
            <w:vMerge/>
          </w:tcPr>
          <w:p w14:paraId="09237F97" w14:textId="77777777" w:rsidR="00A42F8E" w:rsidRPr="00F441F8" w:rsidRDefault="00A42F8E" w:rsidP="003F510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F441F8" w14:paraId="4F93E770" w14:textId="77777777" w:rsidTr="00F441F8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39D2DC" w14:textId="77777777" w:rsidR="00E44488" w:rsidRPr="00F441F8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05B377C" w14:textId="77777777" w:rsidR="00E44488" w:rsidRPr="00F441F8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66C69AA" w14:textId="77777777" w:rsidR="00E44488" w:rsidRPr="00F441F8" w:rsidRDefault="00E44488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281E5B87" w14:textId="77777777" w:rsidR="00E44488" w:rsidRPr="00F441F8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2FAA096F" w14:textId="77777777" w:rsidR="00E44488" w:rsidRPr="00F441F8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38B46D" w14:textId="247B35C4" w:rsidR="00E44488" w:rsidRPr="00F441F8" w:rsidRDefault="00E913F4" w:rsidP="000219C3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70D98613">
                <v:shape id="_x0000_i1531" type="#_x0000_t75" style="width:74.25pt;height:18pt" o:ole="">
                  <v:imagedata r:id="rId116" o:title=""/>
                </v:shape>
                <w:control r:id="rId184" w:name="TextBox21122110" w:shapeid="_x0000_i1531"/>
              </w:object>
            </w:r>
          </w:p>
        </w:tc>
        <w:tc>
          <w:tcPr>
            <w:tcW w:w="7952" w:type="dxa"/>
            <w:vMerge/>
          </w:tcPr>
          <w:p w14:paraId="7F6E8FE9" w14:textId="77777777" w:rsidR="00E44488" w:rsidRPr="00F441F8" w:rsidRDefault="00E44488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F441F8" w14:paraId="1C9FF986" w14:textId="77777777" w:rsidTr="00F441F8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228F06" w14:textId="77777777" w:rsidR="005346AC" w:rsidRPr="00F441F8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0D5C320" w14:textId="77777777" w:rsidR="005346AC" w:rsidRPr="00F441F8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AB9CD6" w14:textId="78BD95C8" w:rsidR="005346AC" w:rsidRPr="00F441F8" w:rsidRDefault="000219C3" w:rsidP="0047634B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     </w:t>
            </w:r>
            <w:r w:rsidR="00E913F4"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63F9890D">
                <v:shape id="_x0000_i1533" type="#_x0000_t75" style="width:74.25pt;height:18pt" o:ole="">
                  <v:imagedata r:id="rId116" o:title=""/>
                </v:shape>
                <w:control r:id="rId185" w:name="TextBox21122111" w:shapeid="_x0000_i1533"/>
              </w:object>
            </w:r>
          </w:p>
          <w:p w14:paraId="69AC7B08" w14:textId="77777777" w:rsidR="00A8341B" w:rsidRPr="00F441F8" w:rsidRDefault="00A8341B" w:rsidP="0047634B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18F8D214" w14:textId="77777777" w:rsidR="005346AC" w:rsidRPr="00F441F8" w:rsidRDefault="005346AC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F441F8" w14:paraId="436C7F4C" w14:textId="77777777" w:rsidTr="00F441F8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0343C42" w14:textId="77777777" w:rsidR="00F660AD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EF87AC2" w14:textId="77777777" w:rsidR="00F660AD" w:rsidRPr="00F441F8" w:rsidRDefault="00F660AD" w:rsidP="00E8632F">
            <w:pPr>
              <w:pStyle w:val="Zawartotabeli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0D8A2298" w14:textId="77777777" w:rsidR="00F660AD" w:rsidRPr="00F441F8" w:rsidRDefault="00F660AD" w:rsidP="00E8632F">
            <w:pPr>
              <w:pStyle w:val="Zawartotabeli"/>
              <w:jc w:val="center"/>
              <w:rPr>
                <w:rStyle w:val="Hipercze"/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075DEAF4" w14:textId="77777777" w:rsidR="003F2016" w:rsidRPr="00F441F8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390B3BED" w14:textId="77777777" w:rsidR="00F660AD" w:rsidRPr="00F441F8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7F06D028" w14:textId="77777777" w:rsidR="00F660AD" w:rsidRPr="00F441F8" w:rsidRDefault="008E0A11" w:rsidP="00576D09">
            <w:pPr>
              <w:pStyle w:val="Zawartotabeli"/>
              <w:rPr>
                <w:rStyle w:val="Hipercze"/>
                <w:rFonts w:ascii="Calibri" w:hAnsi="Calibri" w:cs="Calibri"/>
                <w:bCs/>
                <w:color w:val="000000"/>
                <w:sz w:val="16"/>
                <w:szCs w:val="16"/>
                <w:u w:val="none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K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certyfikatu</w:t>
            </w:r>
            <w:r w:rsidR="007B282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F441F8" w14:paraId="5A9B25FE" w14:textId="77777777" w:rsidTr="00F441F8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45C6EB0" w14:textId="77777777" w:rsidR="004027D2" w:rsidRPr="00F441F8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90F14E0" w14:textId="77777777" w:rsidR="004027D2" w:rsidRPr="00F441F8" w:rsidRDefault="004027D2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A0C565" w14:textId="57B7972A" w:rsidR="00F660AD" w:rsidRPr="00F441F8" w:rsidRDefault="00F660AD" w:rsidP="00F660A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70BB0BB">
                <v:shape id="_x0000_i1535" type="#_x0000_t75" style="width:11.25pt;height:15.75pt" o:ole="">
                  <v:imagedata r:id="rId46" o:title=""/>
                </v:shape>
                <w:control r:id="rId186" w:name="CheckBox3161" w:shapeid="_x0000_i153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181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5CC17C5F" w14:textId="290E4D78" w:rsidR="0061499A" w:rsidRPr="00F441F8" w:rsidRDefault="0061499A" w:rsidP="0061499A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687DD30">
                <v:shape id="_x0000_i1537" type="#_x0000_t75" style="width:11.25pt;height:15.75pt" o:ole="">
                  <v:imagedata r:id="rId46" o:title=""/>
                </v:shape>
                <w:control r:id="rId187" w:name="CheckBox31614" w:shapeid="_x0000_i153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0078B7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PN-EN 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ISO</w:t>
            </w:r>
            <w:r w:rsidR="000078B7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/ ICE</w:t>
            </w:r>
          </w:p>
          <w:p w14:paraId="05CD29B3" w14:textId="217ED854" w:rsidR="00F660AD" w:rsidRPr="00F441F8" w:rsidRDefault="00F660AD" w:rsidP="00F660A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53D3999">
                <v:shape id="_x0000_i1539" type="#_x0000_t75" style="width:11.25pt;height:15.75pt" o:ole="">
                  <v:imagedata r:id="rId46" o:title=""/>
                </v:shape>
                <w:control r:id="rId188" w:name="CheckBox31611" w:shapeid="_x0000_i153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2AC55BB2" w14:textId="19137C1B" w:rsidR="00F660AD" w:rsidRPr="00F441F8" w:rsidRDefault="00F660AD" w:rsidP="00F660A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48D7A781">
                <v:shape id="_x0000_i1541" type="#_x0000_t75" style="width:11.25pt;height:15.75pt" o:ole="">
                  <v:imagedata r:id="rId46" o:title=""/>
                </v:shape>
                <w:control r:id="rId189" w:name="CheckBox31612" w:shapeid="_x0000_i154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705B80D2" w14:textId="7BDF8121" w:rsidR="004027D2" w:rsidRPr="00F441F8" w:rsidRDefault="00F660AD" w:rsidP="00F660AD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441E2B2">
                <v:shape id="_x0000_i1543" type="#_x0000_t75" style="width:11.25pt;height:15.75pt" o:ole="">
                  <v:imagedata r:id="rId46" o:title=""/>
                </v:shape>
                <w:control r:id="rId190" w:name="CheckBox31613" w:shapeid="_x0000_i154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0169EB3C" w14:textId="2578A20B" w:rsidR="00CA352D" w:rsidRPr="00F441F8" w:rsidRDefault="00B3513C" w:rsidP="009B4C26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3EA2908B">
                <v:shape id="_x0000_i1545" type="#_x0000_t75" style="width:11.25pt;height:15.75pt" o:ole="">
                  <v:imagedata r:id="rId46" o:title=""/>
                </v:shape>
                <w:control r:id="rId191" w:name="CheckBox316131" w:shapeid="_x0000_i154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72027C" w14:textId="55AB61BA" w:rsidR="004027D2" w:rsidRPr="00F441F8" w:rsidRDefault="003C1AAB" w:rsidP="003C1AAB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D900214">
                <v:shape id="_x0000_i1547" type="#_x0000_t75" style="width:11.25pt;height:15.75pt" o:ole="">
                  <v:imagedata r:id="rId46" o:title=""/>
                </v:shape>
                <w:control r:id="rId192" w:name="CheckBox3161311" w:shapeid="_x0000_i154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4BD636E6" w14:textId="69D3205A" w:rsidR="003C1AAB" w:rsidRPr="00F441F8" w:rsidRDefault="003C1AAB" w:rsidP="003C1AAB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8ACB473">
                <v:shape id="_x0000_i1549" type="#_x0000_t75" style="width:11.25pt;height:15.75pt" o:ole="">
                  <v:imagedata r:id="rId46" o:title=""/>
                </v:shape>
                <w:control r:id="rId193" w:name="CheckBox31613111" w:shapeid="_x0000_i154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7404F16A" w14:textId="1E12C17D" w:rsidR="0061499A" w:rsidRPr="00F441F8" w:rsidRDefault="0061499A" w:rsidP="0061499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34936AEE">
                <v:shape id="_x0000_i1551" type="#_x0000_t75" style="width:11.25pt;height:15.75pt" o:ole="">
                  <v:imagedata r:id="rId46" o:title=""/>
                </v:shape>
                <w:control r:id="rId194" w:name="CheckBox31613112" w:shapeid="_x0000_i155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7CAE63DE" w14:textId="18C11615" w:rsidR="0061499A" w:rsidRPr="00F441F8" w:rsidRDefault="0061499A" w:rsidP="0061499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67A0D6C">
                <v:shape id="_x0000_i1553" type="#_x0000_t75" style="width:11.25pt;height:15.75pt" o:ole="">
                  <v:imagedata r:id="rId46" o:title=""/>
                </v:shape>
                <w:control r:id="rId195" w:name="CheckBox31613113" w:shapeid="_x0000_i155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93A3F4C" w14:textId="6FAA7B2B" w:rsidR="0064220C" w:rsidRPr="00F441F8" w:rsidRDefault="0064220C" w:rsidP="00B3513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63619D5B">
                <v:shape id="_x0000_i1555" type="#_x0000_t75" style="width:11.25pt;height:15.75pt" o:ole="">
                  <v:imagedata r:id="rId46" o:title=""/>
                </v:shape>
                <w:control r:id="rId196" w:name="CheckBox316131131" w:shapeid="_x0000_i155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Bazę Usług Rozwojowych</w:t>
            </w:r>
            <w:r w:rsidR="002D1175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, dopuszcza się Akredytację Kuratora Oświaty</w:t>
            </w:r>
            <w:r w:rsidR="00B3513C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:</w:t>
            </w:r>
            <w:r w:rsidR="00B3513C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="00B3513C"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2DEA3F2">
                <v:shape id="_x0000_i1557" type="#_x0000_t75" style="width:186.75pt;height:16.5pt" o:ole="">
                  <v:imagedata r:id="rId197" o:title=""/>
                </v:shape>
                <w:control r:id="rId198" w:name="TextBox251131" w:shapeid="_x0000_i1557"/>
              </w:object>
            </w:r>
          </w:p>
        </w:tc>
      </w:tr>
      <w:tr w:rsidR="00E8632F" w:rsidRPr="00F441F8" w14:paraId="6366E4D9" w14:textId="77777777" w:rsidTr="00F441F8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D0D63E2" w14:textId="77777777" w:rsidR="00E8632F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BD8A13" w14:textId="5F5DE121" w:rsidR="00E8632F" w:rsidRPr="00F441F8" w:rsidRDefault="00E8632F" w:rsidP="00163EA8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F441F8">
              <w:rPr>
                <w:rStyle w:val="Hipercze"/>
                <w:rFonts w:ascii="Calibri" w:hAnsi="Calibri" w:cs="Calibri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F441F8">
              <w:rPr>
                <w:rStyle w:val="Hipercze"/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        </w:t>
            </w:r>
            <w:r w:rsidR="00BE23B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</w: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244465E">
                <v:shape id="_x0000_i1559" type="#_x0000_t75" style="width:64.5pt;height:16.5pt" o:ole="">
                  <v:imagedata r:id="rId199" o:title=""/>
                </v:shape>
                <w:control r:id="rId200" w:name="TextBox2511" w:shapeid="_x0000_i1559"/>
              </w:objec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g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F441F8" w14:paraId="23152EE8" w14:textId="77777777" w:rsidTr="00F441F8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652E3" w14:textId="77777777" w:rsidR="00E8632F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86CA8B" w14:textId="50A744CB" w:rsidR="00E8632F" w:rsidRPr="00F441F8" w:rsidRDefault="009D7812" w:rsidP="00163EA8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</w:t>
            </w:r>
            <w:r w:rsidR="00BA5DC2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 RAMACH ŚRODKÓW</w:t>
            </w:r>
            <w:r w:rsidR="00CF6D0B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F441F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F441F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04C5A9E">
                <v:shape id="_x0000_i1561" type="#_x0000_t75" style="width:50.25pt;height:16.5pt" o:ole="">
                  <v:imagedata r:id="rId201" o:title=""/>
                </v:shape>
                <w:control r:id="rId202" w:name="TextBox25111" w:shapeid="_x0000_i1561"/>
              </w:objec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</w:t>
            </w:r>
            <w:r w:rsidR="00E8632F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F441F8" w14:paraId="53517E74" w14:textId="77777777" w:rsidTr="00F441F8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EB55025" w14:textId="77777777" w:rsidR="00AA5223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CD0A1CB" w14:textId="06B78233" w:rsidR="00AA5223" w:rsidRPr="00F441F8" w:rsidRDefault="00AA5223" w:rsidP="00A70894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YWIENIA</w:t>
            </w:r>
            <w:r w:rsidR="00567668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F441F8">
              <w:rPr>
                <w:rStyle w:val="Hipercze"/>
                <w:rFonts w:ascii="Calibri" w:hAnsi="Calibri" w:cs="Calibri"/>
                <w:color w:val="00B050"/>
                <w:sz w:val="22"/>
                <w:szCs w:val="22"/>
                <w:u w:val="none"/>
                <w:vertAlign w:val="superscript"/>
              </w:rPr>
              <w:t>1</w:t>
            </w:r>
            <w:r w:rsidR="005D7898" w:rsidRPr="00F441F8">
              <w:rPr>
                <w:rStyle w:val="Hipercze"/>
                <w:rFonts w:ascii="Calibri" w:hAnsi="Calibri" w:cs="Calibri"/>
                <w:color w:val="00B050"/>
                <w:sz w:val="22"/>
                <w:szCs w:val="22"/>
                <w:u w:val="none"/>
                <w:vertAlign w:val="superscript"/>
              </w:rPr>
              <w:t>0</w:t>
            </w:r>
            <w:r w:rsidR="00A70894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ADB9016" w14:textId="77777777" w:rsidR="00567668" w:rsidRPr="00F441F8" w:rsidRDefault="00567668" w:rsidP="00E8632F">
            <w:pPr>
              <w:pStyle w:val="Zawartotabeli"/>
              <w:rPr>
                <w:rStyle w:val="Hipercze"/>
                <w:rFonts w:ascii="Calibri" w:hAnsi="Calibri" w:cs="Calibri"/>
                <w:bCs/>
                <w:color w:val="000000"/>
                <w:sz w:val="10"/>
                <w:szCs w:val="10"/>
                <w:u w:val="none"/>
              </w:rPr>
            </w:pPr>
          </w:p>
          <w:p w14:paraId="14335D55" w14:textId="77777777" w:rsidR="00AA5223" w:rsidRPr="00F441F8" w:rsidRDefault="00AA5223" w:rsidP="00E8632F">
            <w:pPr>
              <w:pStyle w:val="Zawartotabeli"/>
              <w:rPr>
                <w:rStyle w:val="Hipercze"/>
                <w:rFonts w:ascii="Calibri" w:hAnsi="Calibri" w:cs="Calibri"/>
                <w:bCs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904858" w14:textId="77777777" w:rsidR="00AA5223" w:rsidRPr="00F441F8" w:rsidRDefault="00AA5223" w:rsidP="00E8632F">
            <w:pPr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340FDD" w14:textId="77777777" w:rsidR="00AA5223" w:rsidRPr="00F441F8" w:rsidRDefault="00AA5223" w:rsidP="00E8632F">
            <w:pPr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F441F8" w14:paraId="0A0290E6" w14:textId="77777777" w:rsidTr="00F441F8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86D1AED" w14:textId="77777777" w:rsidR="00AA5223" w:rsidRPr="00F441F8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CAF00CB" w14:textId="77777777" w:rsidR="00AA5223" w:rsidRPr="00F441F8" w:rsidRDefault="00AA5223" w:rsidP="00E8632F">
            <w:pPr>
              <w:pStyle w:val="Zawartotabeli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C302F" w14:textId="77777777" w:rsidR="00AA5223" w:rsidRDefault="00AA5223" w:rsidP="00E8632F">
            <w:pPr>
              <w:jc w:val="center"/>
              <w:rPr>
                <w:rStyle w:val="Hipercze"/>
                <w:rFonts w:ascii="Calibri" w:hAnsi="Calibri" w:cs="Calibri"/>
                <w:bCs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  <w:p w14:paraId="30BE279D" w14:textId="77777777" w:rsidR="00F441F8" w:rsidRPr="00F441F8" w:rsidRDefault="00F441F8" w:rsidP="00E8632F">
            <w:pPr>
              <w:jc w:val="center"/>
              <w:rPr>
                <w:rStyle w:val="Hipercze"/>
                <w:rFonts w:ascii="Calibri" w:hAnsi="Calibri" w:cs="Calibri"/>
                <w:color w:val="000000"/>
                <w:sz w:val="10"/>
                <w:szCs w:val="10"/>
                <w:u w:val="none"/>
              </w:rPr>
            </w:pPr>
          </w:p>
        </w:tc>
      </w:tr>
      <w:tr w:rsidR="00AA5223" w:rsidRPr="00F441F8" w14:paraId="6573761C" w14:textId="77777777" w:rsidTr="00F441F8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1F7D7962" w14:textId="77777777" w:rsidR="00AA5223" w:rsidRPr="00F441F8" w:rsidRDefault="00AA5223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BA6766D" w14:textId="77777777" w:rsidR="00AA5223" w:rsidRPr="00F441F8" w:rsidRDefault="00AA5223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C19F490" w14:textId="6655B309" w:rsidR="00AA5223" w:rsidRPr="00F441F8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7C3D2A66">
                <v:shape id="_x0000_i1563" type="#_x0000_t75" style="width:95.25pt;height:18pt" o:ole="">
                  <v:imagedata r:id="rId203" o:title=""/>
                </v:shape>
                <w:control r:id="rId204" w:name="TextBox24" w:shapeid="_x0000_i1563"/>
              </w:object>
            </w:r>
            <w:r w:rsidR="0003255D"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AC7FE4B" w14:textId="6636D5BB" w:rsidR="00AA5223" w:rsidRPr="00F441F8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51908470">
                <v:shape id="_x0000_i1565" type="#_x0000_t75" style="width:95.25pt;height:18pt" o:ole="">
                  <v:imagedata r:id="rId203" o:title=""/>
                </v:shape>
                <w:control r:id="rId205" w:name="TextBox241" w:shapeid="_x0000_i1565"/>
              </w:object>
            </w:r>
            <w:r w:rsidR="0003255D"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F441F8" w14:paraId="1D35CA77" w14:textId="77777777" w:rsidTr="00F441F8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86FB8C" w14:textId="77777777" w:rsidR="00E8632F" w:rsidRPr="00F441F8" w:rsidRDefault="008213C4" w:rsidP="00E8632F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A6CE87F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204AA4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4DC751B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8856CA4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A5B5A2" w14:textId="77777777" w:rsidR="00E8632F" w:rsidRPr="00F441F8" w:rsidRDefault="00E8632F" w:rsidP="00195908">
            <w:pPr>
              <w:pStyle w:val="Zawartotabeli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>Ce</w:t>
            </w:r>
            <w:r w:rsidR="00195908"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="00610B83"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F441F8" w14:paraId="2865C76A" w14:textId="77777777" w:rsidTr="00F441F8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A4FD11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B8D33BD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306CD33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6FAFAD0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74DCE0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F4A32A7" w14:textId="77777777" w:rsidR="00E8632F" w:rsidRPr="00F441F8" w:rsidRDefault="00E8632F" w:rsidP="00E8632F">
            <w:pPr>
              <w:jc w:val="center"/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2C85E9C4" w14:textId="77777777" w:rsidR="00E8632F" w:rsidRPr="00F441F8" w:rsidRDefault="00E8632F" w:rsidP="00E8632F">
            <w:pPr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>(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F441F8" w14:paraId="12B09A67" w14:textId="77777777" w:rsidTr="00F441F8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004B9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E21789" w14:textId="77777777" w:rsidR="00E8632F" w:rsidRPr="00F441F8" w:rsidRDefault="00E8632F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D8C94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6F13F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AB71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F8AC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2CA88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F441F8" w14:paraId="61EA9499" w14:textId="77777777" w:rsidTr="00F441F8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0107A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24CE7F" w14:textId="77777777" w:rsidR="00E8632F" w:rsidRPr="00F441F8" w:rsidRDefault="00E8632F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29E20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9101D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BDDE1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C0D88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D991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F441F8" w14:paraId="1D8AACC9" w14:textId="77777777" w:rsidTr="00F441F8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39469" w14:textId="77777777" w:rsidR="00E8632F" w:rsidRPr="00F441F8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4717063" w14:textId="77777777" w:rsidR="00E8632F" w:rsidRPr="00F441F8" w:rsidRDefault="00E8632F" w:rsidP="00E8632F">
            <w:pPr>
              <w:pStyle w:val="Zawartotabeli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163B3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F441F8" w14:paraId="55F685D9" w14:textId="77777777" w:rsidTr="00F441F8">
        <w:trPr>
          <w:gridAfter w:val="1"/>
          <w:wAfter w:w="7952" w:type="dxa"/>
          <w:trHeight w:val="475"/>
        </w:trPr>
        <w:tc>
          <w:tcPr>
            <w:tcW w:w="16027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135DEE" w14:textId="77777777" w:rsidR="00A22955" w:rsidRPr="00F441F8" w:rsidRDefault="00E8632F" w:rsidP="00E8632F">
            <w:pPr>
              <w:snapToGrid w:val="0"/>
              <w:ind w:left="371" w:hanging="37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OKREŚLENIA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E07552B" w14:textId="77777777" w:rsidR="00E8632F" w:rsidRPr="00F441F8" w:rsidRDefault="00A22955" w:rsidP="00E8632F">
            <w:pPr>
              <w:snapToGrid w:val="0"/>
              <w:ind w:left="371" w:hanging="371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F441F8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3A5B2711" w14:textId="77777777" w:rsidR="00E8632F" w:rsidRPr="00F441F8" w:rsidRDefault="00E8632F" w:rsidP="00112072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”, „</w:t>
            </w:r>
            <w:r w:rsidR="00C818C2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</w:t>
            </w: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”, </w:t>
            </w:r>
            <w:r w:rsidR="00112072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„h”, </w:t>
            </w: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F441F8" w14:paraId="29DBF50F" w14:textId="77777777" w:rsidTr="00F441F8">
        <w:trPr>
          <w:gridAfter w:val="1"/>
          <w:wAfter w:w="7952" w:type="dxa"/>
          <w:trHeight w:val="2127"/>
        </w:trPr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79CB64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747CBB4E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8277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6551497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903E462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26076D">
          <w:endnotePr>
            <w:numFmt w:val="decimal"/>
          </w:endnotePr>
          <w:pgSz w:w="16838" w:h="11906" w:orient="landscape"/>
          <w:pgMar w:top="993" w:right="1670" w:bottom="993" w:left="764" w:header="708" w:footer="291" w:gutter="0"/>
          <w:cols w:space="708"/>
          <w:docGrid w:linePitch="600" w:charSpace="32768"/>
        </w:sect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28"/>
        <w:gridCol w:w="29"/>
      </w:tblGrid>
      <w:tr w:rsidR="0017132F" w:rsidRPr="007D78F9" w14:paraId="19FC6708" w14:textId="77777777" w:rsidTr="00747496">
        <w:tc>
          <w:tcPr>
            <w:tcW w:w="9711" w:type="dxa"/>
            <w:gridSpan w:val="3"/>
            <w:shd w:val="clear" w:color="auto" w:fill="D9D9D9"/>
          </w:tcPr>
          <w:p w14:paraId="655D636F" w14:textId="77777777" w:rsidR="0017132F" w:rsidRPr="00F441F8" w:rsidRDefault="004200E9" w:rsidP="00056F76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</w:rPr>
              <w:lastRenderedPageBreak/>
              <w:t>CZĘŚĆ V</w:t>
            </w:r>
            <w:r w:rsidR="007E7417" w:rsidRPr="00F441F8">
              <w:rPr>
                <w:rFonts w:asciiTheme="minorHAnsi" w:hAnsiTheme="minorHAnsi" w:cstheme="minorHAnsi"/>
                <w:b/>
                <w:color w:val="000000"/>
              </w:rPr>
              <w:t>I</w:t>
            </w:r>
            <w:r w:rsidRPr="00F441F8">
              <w:rPr>
                <w:rFonts w:asciiTheme="minorHAnsi" w:hAnsiTheme="minorHAnsi" w:cstheme="minorHAnsi"/>
                <w:b/>
                <w:color w:val="000000"/>
              </w:rPr>
              <w:t>. OŚ</w:t>
            </w:r>
            <w:r w:rsidR="009450CF" w:rsidRPr="00F441F8">
              <w:rPr>
                <w:rFonts w:asciiTheme="minorHAnsi" w:hAnsiTheme="minorHAnsi" w:cstheme="minorHAnsi"/>
                <w:b/>
                <w:color w:val="000000"/>
              </w:rPr>
              <w:t>WIADCZENIA</w:t>
            </w:r>
            <w:r w:rsidR="0017132F" w:rsidRPr="00F441F8">
              <w:rPr>
                <w:rFonts w:asciiTheme="minorHAnsi" w:hAnsiTheme="minorHAnsi" w:cstheme="minorHAnsi"/>
                <w:b/>
                <w:color w:val="000000"/>
              </w:rPr>
              <w:t xml:space="preserve"> WNIOSKODAWCY</w:t>
            </w:r>
          </w:p>
          <w:p w14:paraId="4ABC7F60" w14:textId="77777777" w:rsidR="00056F76" w:rsidRPr="00F441F8" w:rsidRDefault="0017132F" w:rsidP="007C7671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</w:rPr>
              <w:t xml:space="preserve">Oświadczam, że: </w:t>
            </w:r>
          </w:p>
          <w:p w14:paraId="3C6F6EDA" w14:textId="77777777" w:rsidR="00352F4C" w:rsidRPr="00F441F8" w:rsidRDefault="00D06133" w:rsidP="00056F76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 xml:space="preserve">  </w:t>
            </w:r>
            <w:r w:rsidR="00056F76" w:rsidRPr="00F441F8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7C76467C" w14:textId="77777777" w:rsidTr="00747496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03095C7A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gridSpan w:val="2"/>
          </w:tcPr>
          <w:p w14:paraId="192D5B23" w14:textId="3F95BCDA" w:rsidR="007938CF" w:rsidRPr="00F441F8" w:rsidRDefault="00F94806" w:rsidP="00056F76">
            <w:pPr>
              <w:snapToGrid w:val="0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035A06B">
                <v:shape id="_x0000_i1567" type="#_x0000_t75" style="width:11.25pt;height:15.75pt" o:ole="">
                  <v:imagedata r:id="rId12" o:title=""/>
                </v:shape>
                <w:control r:id="rId206" w:name="CheckBox322371" w:shapeid="_x0000_i1567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457F9A6">
                <v:shape id="_x0000_i1569" type="#_x0000_t75" style="width:11.25pt;height:15.75pt" o:ole="">
                  <v:imagedata r:id="rId12" o:title=""/>
                </v:shape>
                <w:control r:id="rId207" w:name="CheckBox3223711" w:shapeid="_x0000_i1569"/>
              </w:object>
            </w:r>
            <w:r w:rsidR="00E85A67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7C0E04A3" w14:textId="77777777" w:rsidR="007C465A" w:rsidRPr="00F441F8" w:rsidRDefault="00970FC3" w:rsidP="007C465A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="007C465A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ziałalność</w:t>
            </w: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(ci)</w:t>
            </w:r>
            <w:r w:rsidR="005E28C5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gospodarczą</w:t>
            </w: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(ej)</w:t>
            </w:r>
            <w:r w:rsidR="005E28C5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 roz</w:t>
            </w:r>
            <w:r w:rsidR="00D412B3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40D4D787" w14:textId="79D59D3F" w:rsidR="00A02524" w:rsidRPr="00F441F8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E110171">
                <v:shape id="_x0000_i1571" type="#_x0000_t75" style="width:11.25pt;height:15.75pt" o:ole="">
                  <v:imagedata r:id="rId12" o:title=""/>
                </v:shape>
                <w:control r:id="rId208" w:name="CheckBox32237121" w:shapeid="_x0000_i1571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D70FF01">
                <v:shape id="_x0000_i1573" type="#_x0000_t75" style="width:11.25pt;height:15.75pt" o:ole="">
                  <v:imagedata r:id="rId12" o:title=""/>
                </v:shape>
                <w:control r:id="rId209" w:name="CheckBox322371111" w:shapeid="_x0000_i1573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405D28B0" w14:textId="77777777" w:rsidR="00A02524" w:rsidRPr="00F441F8" w:rsidRDefault="00B55880" w:rsidP="00A0252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50EECF30" w14:textId="77777777" w:rsidR="00DB5BC3" w:rsidRPr="00F441F8" w:rsidRDefault="00DB5BC3" w:rsidP="00A0252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8F49D0" w14:textId="77777777" w:rsidR="007C465A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380FA78D" w14:textId="77777777" w:rsidR="007C465A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8"/>
                <w:szCs w:val="8"/>
              </w:rPr>
            </w:pPr>
          </w:p>
          <w:p w14:paraId="4B9B90C8" w14:textId="77777777" w:rsidR="007C465A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 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 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2A0E2A37" w14:textId="77777777" w:rsidR="00A51E31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 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003E13F2" w14:textId="77777777" w:rsidTr="00747496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607B0053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</w:tcPr>
          <w:p w14:paraId="69C864F7" w14:textId="5B089CBE" w:rsidR="00D55CED" w:rsidRPr="00F441F8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2F3909F">
                <v:shape id="_x0000_i1575" type="#_x0000_t75" style="width:11.25pt;height:15.75pt" o:ole="">
                  <v:imagedata r:id="rId12" o:title=""/>
                </v:shape>
                <w:control r:id="rId210" w:name="CheckBox322371211" w:shapeid="_x0000_i1575"/>
              </w:object>
            </w:r>
            <w:r w:rsidR="00D55CED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4FFF3A3">
                <v:shape id="_x0000_i1577" type="#_x0000_t75" style="width:11.25pt;height:15.75pt" o:ole="">
                  <v:imagedata r:id="rId12" o:title=""/>
                </v:shape>
                <w:control r:id="rId211" w:name="CheckBox3223711111" w:shapeid="_x0000_i1577"/>
              </w:object>
            </w:r>
            <w:r w:rsidR="00D55CED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47D63863" w14:textId="77777777" w:rsidR="007C465A" w:rsidRPr="00F441F8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5EDBC6B4" w14:textId="77777777" w:rsidTr="00104850">
        <w:trPr>
          <w:trHeight w:val="3471"/>
        </w:trPr>
        <w:tc>
          <w:tcPr>
            <w:tcW w:w="454" w:type="dxa"/>
            <w:shd w:val="clear" w:color="auto" w:fill="D9D9D9"/>
            <w:vAlign w:val="center"/>
          </w:tcPr>
          <w:p w14:paraId="688FE68E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gridSpan w:val="2"/>
            <w:vAlign w:val="center"/>
          </w:tcPr>
          <w:p w14:paraId="738CC5E7" w14:textId="77777777" w:rsidR="00156374" w:rsidRPr="00F441F8" w:rsidRDefault="00443F41" w:rsidP="00104850">
            <w:pPr>
              <w:tabs>
                <w:tab w:val="left" w:pos="5040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  <w:r w:rsidR="00684A10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  <w:r w:rsidR="00FE4BB2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okresie ostatnich 3 lat przed dniem złożenia wniosku</w:t>
            </w:r>
            <w:r w:rsidR="00104850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507E8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FE4BB2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A9121DB" w14:textId="460CF162" w:rsidR="00D750B8" w:rsidRPr="00F441F8" w:rsidRDefault="00534D4D" w:rsidP="00104850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A327FD2">
                <v:shape id="_x0000_i1579" type="#_x0000_t75" style="width:11.25pt;height:15.75pt" o:ole="">
                  <v:imagedata r:id="rId12" o:title=""/>
                </v:shape>
                <w:control r:id="rId212" w:name="CheckBox3223712111" w:shapeid="_x0000_i1579"/>
              </w:object>
            </w:r>
            <w:r w:rsidR="000A32C5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(AM)</w:t>
            </w:r>
            <w:r w:rsidR="000A32C5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441F8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441F8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o której mowa w pkt 2 lit. a-</w:t>
            </w:r>
            <w:r w:rsidR="002507E8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</w:t>
            </w:r>
            <w:r w:rsidR="006E708F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*</w:t>
            </w:r>
          </w:p>
          <w:p w14:paraId="2CCCC0FA" w14:textId="5DFA3152" w:rsidR="001D5CDF" w:rsidRPr="00F441F8" w:rsidRDefault="00265986" w:rsidP="00104850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0"/>
              </w:rPr>
              <w:t> </w:t>
            </w: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6E5E5954">
                <v:shape id="_x0000_i1581" type="#_x0000_t75" style="width:11.25pt;height:15.75pt" o:ole="">
                  <v:imagedata r:id="rId12" o:title=""/>
                </v:shape>
                <w:control r:id="rId213" w:name="CheckBox32237121111" w:shapeid="_x0000_i1581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(AM)</w:t>
            </w:r>
            <w:r w:rsidR="00056F76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*</w:t>
            </w:r>
            <w:r w:rsidR="00EC2A8C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613F862" w14:textId="77777777" w:rsidR="0003182E" w:rsidRPr="00F441F8" w:rsidRDefault="002507E8" w:rsidP="00104850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środki stanowiące pomoc de </w:t>
            </w:r>
            <w:proofErr w:type="spellStart"/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minimis</w:t>
            </w:r>
            <w:proofErr w:type="spellEnd"/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(w tym jednorazową amortyzację)</w:t>
            </w:r>
          </w:p>
          <w:p w14:paraId="072C9EF9" w14:textId="7A186464" w:rsidR="00516FD0" w:rsidRPr="00F441F8" w:rsidRDefault="002D2B45" w:rsidP="00104850">
            <w:pPr>
              <w:pStyle w:val="Zawartotabeli"/>
              <w:snapToGrid w:val="0"/>
              <w:ind w:left="767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kwotę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3495D4A4">
                <v:shape id="_x0000_i1583" type="#_x0000_t75" style="width:69.75pt;height:18pt" o:ole="">
                  <v:imagedata r:id="rId214" o:title=""/>
                </v:shape>
                <w:control r:id="rId215" w:name="TextBox22" w:shapeid="_x0000_i1583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  <w:r w:rsidR="00FF45FF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co stanowi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730B6B6C">
                <v:shape id="_x0000_i1585" type="#_x0000_t75" style="width:69.75pt;height:18pt" o:ole="">
                  <v:imagedata r:id="rId214" o:title=""/>
                </v:shape>
                <w:control r:id="rId216" w:name="TextBox23" w:shapeid="_x0000_i1585"/>
              </w:object>
            </w:r>
            <w:r w:rsidR="00FF45FF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F45FF"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F441F8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55DB61FD" w14:textId="77777777" w:rsidR="00740188" w:rsidRPr="00F441F8" w:rsidRDefault="00804124" w:rsidP="00104850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C4B1534" w14:textId="77777777" w:rsidR="00FF45FF" w:rsidRPr="00F441F8" w:rsidRDefault="002507E8" w:rsidP="00104850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środki stanowiące pomoc de </w:t>
            </w:r>
            <w:proofErr w:type="spellStart"/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minimis</w:t>
            </w:r>
            <w:proofErr w:type="spellEnd"/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w rolnictwie i rybołówstwie</w:t>
            </w:r>
          </w:p>
          <w:p w14:paraId="4779541E" w14:textId="7A342FB7" w:rsidR="00516FD0" w:rsidRPr="00F441F8" w:rsidRDefault="00FF45FF" w:rsidP="00104850">
            <w:pPr>
              <w:pStyle w:val="Zawartotabeli"/>
              <w:snapToGrid w:val="0"/>
              <w:ind w:left="767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kwotę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1824F1E4">
                <v:shape id="_x0000_i1587" type="#_x0000_t75" style="width:69.75pt;height:18pt" o:ole="">
                  <v:imagedata r:id="rId214" o:title=""/>
                </v:shape>
                <w:control r:id="rId217" w:name="TextBox221" w:shapeid="_x0000_i1587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zł, co stanowi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5C6081C8">
                <v:shape id="_x0000_i1589" type="#_x0000_t75" style="width:69.75pt;height:18pt" o:ole="">
                  <v:imagedata r:id="rId214" o:title=""/>
                </v:shape>
                <w:control r:id="rId218" w:name="TextBox231" w:shapeid="_x0000_i1589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F441F8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49CCFC7" w14:textId="77777777" w:rsidR="00CD69B5" w:rsidRPr="00F441F8" w:rsidRDefault="00CD69B5" w:rsidP="00104850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niniejszą informację</w:t>
            </w:r>
            <w:r w:rsidR="00A50DDF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CB0A31" w:rsidRPr="007D78F9" w14:paraId="44A3052A" w14:textId="77777777" w:rsidTr="00747496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3062D72F" w14:textId="77777777" w:rsidR="00CB0A31" w:rsidRDefault="00CB0A31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57" w:type="dxa"/>
            <w:gridSpan w:val="2"/>
            <w:vAlign w:val="center"/>
          </w:tcPr>
          <w:p w14:paraId="5AE60036" w14:textId="77777777" w:rsidR="00CB0A31" w:rsidRPr="00F441F8" w:rsidRDefault="00CB0A31" w:rsidP="00104850">
            <w:pPr>
              <w:widowControl/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,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pomoc 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w rolnictwie lub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pomoc 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 </w:t>
            </w:r>
            <w:proofErr w:type="spellStart"/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</w:tc>
      </w:tr>
      <w:tr w:rsidR="0096354C" w:rsidRPr="007D78F9" w14:paraId="53435D3B" w14:textId="77777777" w:rsidTr="00104850">
        <w:trPr>
          <w:trHeight w:val="1529"/>
        </w:trPr>
        <w:tc>
          <w:tcPr>
            <w:tcW w:w="454" w:type="dxa"/>
            <w:shd w:val="clear" w:color="auto" w:fill="D9D9D9"/>
            <w:vAlign w:val="center"/>
          </w:tcPr>
          <w:p w14:paraId="586BBDC7" w14:textId="1C2C60CC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57" w:type="dxa"/>
            <w:gridSpan w:val="2"/>
            <w:vAlign w:val="center"/>
          </w:tcPr>
          <w:p w14:paraId="548208EB" w14:textId="11AD2831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F441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B10D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B10DFB" w:rsidRPr="00B10D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rozwoju umiejętności i kwalifikacji osób z orzeczonym stopniem niepełnosprawności</w:t>
            </w:r>
            <w:r w:rsidR="00B10D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1B9CFEFB" w14:textId="1893776C" w:rsidR="0096354C" w:rsidRPr="00F441F8" w:rsidRDefault="00B10DFB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Pr="00F441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ysponuję / nie dysponuję* dokumentami osób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wskazanych do objęcia w</w:t>
            </w:r>
            <w:r w:rsidR="0096354C" w:rsidRPr="00F441F8">
              <w:rPr>
                <w:rFonts w:asciiTheme="minorHAnsi" w:hAnsiTheme="minorHAnsi" w:cstheme="minorHAnsi"/>
                <w:bCs/>
                <w:sz w:val="20"/>
                <w:szCs w:val="20"/>
              </w:rPr>
              <w:t>sparcie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96354C" w:rsidRPr="00F441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ramach priorytetu </w:t>
            </w:r>
            <w:r w:rsidR="0096354C"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11 </w:t>
            </w:r>
            <w:r w:rsidR="0096354C" w:rsidRPr="00F441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(orzeczeniem o niepełnosprawności lub oświadczeniem o posiadaniu takiego orzeczenia) i </w:t>
            </w:r>
            <w:r w:rsidR="0096354C"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razie czynności kontrolnych przedstawię dokumenty potwierdzające ww. stan.</w:t>
            </w:r>
          </w:p>
          <w:p w14:paraId="5B57D2EB" w14:textId="70EEB454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41F8">
              <w:rPr>
                <w:rFonts w:asciiTheme="minorHAnsi" w:hAnsiTheme="minorHAnsi" w:cstheme="minorHAnsi"/>
                <w:bCs/>
                <w:i/>
                <w:lang w:eastAsia="pl-PL"/>
              </w:rPr>
              <w:t>*</w:t>
            </w:r>
            <w:r w:rsidRPr="00F441F8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pl-PL"/>
              </w:rPr>
              <w:t>niewłaściwe skreślić</w:t>
            </w:r>
          </w:p>
        </w:tc>
      </w:tr>
      <w:tr w:rsidR="0096354C" w:rsidRPr="007D78F9" w14:paraId="603557D1" w14:textId="77777777" w:rsidTr="00104850">
        <w:trPr>
          <w:trHeight w:val="1529"/>
        </w:trPr>
        <w:tc>
          <w:tcPr>
            <w:tcW w:w="454" w:type="dxa"/>
            <w:shd w:val="clear" w:color="auto" w:fill="D9D9D9"/>
            <w:vAlign w:val="center"/>
          </w:tcPr>
          <w:p w14:paraId="5A5C94CC" w14:textId="6A0143F1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9257" w:type="dxa"/>
            <w:gridSpan w:val="2"/>
            <w:vAlign w:val="center"/>
          </w:tcPr>
          <w:p w14:paraId="7066696A" w14:textId="49248825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F441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3215EB" w:rsidRP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rozwoju umiejętności i kwalifikacji osób z niskim wykształceniem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3E704F1" w14:textId="4840E1FE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441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przypadku osób wytypowanych do objęcia wsparciem w ramach Priorytetu 12 dysponuję / nie dysponuję* dokumentami tych osób i tym samym poświadczam, iż mają one udokumentowane wykształcenie na poziomie co najwyżej średnim, bez świadectwa dojrzałości</w:t>
            </w: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23466FA2" w14:textId="70B547B9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441F8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*</w:t>
            </w:r>
            <w:r w:rsidRPr="00F441F8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  <w:t>niewłaściwe skreślić</w:t>
            </w:r>
          </w:p>
        </w:tc>
      </w:tr>
      <w:tr w:rsidR="0096354C" w:rsidRPr="007D78F9" w14:paraId="7CC93C8F" w14:textId="77777777" w:rsidTr="00104850">
        <w:trPr>
          <w:trHeight w:val="1529"/>
        </w:trPr>
        <w:tc>
          <w:tcPr>
            <w:tcW w:w="454" w:type="dxa"/>
            <w:shd w:val="clear" w:color="auto" w:fill="D9D9D9"/>
            <w:vAlign w:val="center"/>
          </w:tcPr>
          <w:p w14:paraId="7976CF14" w14:textId="6D031EF0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257" w:type="dxa"/>
            <w:gridSpan w:val="2"/>
            <w:vAlign w:val="center"/>
          </w:tcPr>
          <w:p w14:paraId="28E0736A" w14:textId="37CAAC91" w:rsidR="0096354C" w:rsidRPr="00F441F8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Wypełnia pracodawca ubiegający się o pomoc w ramach priorytetu 13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3215EB" w:rsidRP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45B87A6E" w14:textId="77777777" w:rsidR="0096354C" w:rsidRPr="003215EB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16"/>
                <w:u w:val="single"/>
              </w:rPr>
            </w:pPr>
          </w:p>
          <w:p w14:paraId="513DAE65" w14:textId="502ECC70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przypadku osób wytypowanych do objęcia wsparciem w ramach priorytetu 13 kształcenie dotyczy obszaru/branży </w:t>
            </w:r>
            <w:r w:rsidR="00B10DF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istotnej</w:t>
            </w: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dla rozwoju powiatu</w:t>
            </w:r>
            <w:r w:rsidR="00B10DF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legnickiego</w:t>
            </w: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tj.:</w:t>
            </w:r>
          </w:p>
          <w:p w14:paraId="726DE3CE" w14:textId="102D57AE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41F8">
              <w:rPr>
                <w:rFonts w:cstheme="minorHAnsi"/>
                <w:color w:val="000000"/>
                <w:sz w:val="12"/>
                <w:szCs w:val="12"/>
              </w:rPr>
              <w:object w:dxaOrig="1440" w:dyaOrig="1440" w14:anchorId="4D3DCE95">
                <v:shape id="_x0000_i1591" type="#_x0000_t75" style="width:456.75pt;height:17.25pt" o:ole="">
                  <v:imagedata r:id="rId219" o:title=""/>
                </v:shape>
                <w:control r:id="rId220" w:name="TextBox252123141" w:shapeid="_x0000_i1591"/>
              </w:object>
            </w:r>
            <w:r w:rsidRPr="00F441F8">
              <w:rPr>
                <w:rFonts w:cstheme="minorHAnsi"/>
                <w:color w:val="000000"/>
                <w:sz w:val="12"/>
                <w:szCs w:val="12"/>
              </w:rPr>
              <w:object w:dxaOrig="1440" w:dyaOrig="1440" w14:anchorId="572B13DA">
                <v:shape id="_x0000_i1593" type="#_x0000_t75" style="width:456.75pt;height:17.25pt" o:ole="">
                  <v:imagedata r:id="rId219" o:title=""/>
                </v:shape>
                <w:control r:id="rId221" w:name="TextBox2521231411" w:shapeid="_x0000_i1593"/>
              </w:object>
            </w:r>
            <w:r w:rsidRPr="00F441F8">
              <w:rPr>
                <w:rFonts w:cstheme="minorHAnsi"/>
                <w:color w:val="000000"/>
                <w:sz w:val="12"/>
                <w:szCs w:val="12"/>
              </w:rPr>
              <w:object w:dxaOrig="1440" w:dyaOrig="1440" w14:anchorId="2AA5775A">
                <v:shape id="_x0000_i1595" type="#_x0000_t75" style="width:456.75pt;height:17.25pt" o:ole="">
                  <v:imagedata r:id="rId219" o:title=""/>
                </v:shape>
                <w:control r:id="rId222" w:name="TextBox2521231412" w:shapeid="_x0000_i1595"/>
              </w:object>
            </w:r>
          </w:p>
        </w:tc>
      </w:tr>
      <w:tr w:rsidR="0096354C" w:rsidRPr="007D78F9" w14:paraId="5C86437F" w14:textId="77777777" w:rsidTr="00747496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4F253B5A" w14:textId="17913704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257" w:type="dxa"/>
            <w:gridSpan w:val="2"/>
            <w:vAlign w:val="center"/>
          </w:tcPr>
          <w:p w14:paraId="6262B9D8" w14:textId="77777777" w:rsidR="0096354C" w:rsidRPr="00F441F8" w:rsidRDefault="0096354C" w:rsidP="0096354C">
            <w:pPr>
              <w:tabs>
                <w:tab w:val="left" w:pos="5380"/>
              </w:tabs>
              <w:rPr>
                <w:rStyle w:val="Hipercze"/>
                <w:rFonts w:asciiTheme="minorHAnsi" w:eastAsia="Times New Roman" w:hAnsiTheme="minorHAnsi" w:cstheme="minorHAnsi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F441F8">
              <w:rPr>
                <w:rStyle w:val="Hipercze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F441F8">
              <w:rPr>
                <w:rStyle w:val="Hipercze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F441F8">
              <w:rPr>
                <w:rStyle w:val="Hipercze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  <w:t>) rozeznania rynku usług w zakresie przedstawionym w części V wniosku. R</w:t>
            </w:r>
            <w:r w:rsidRPr="00F441F8">
              <w:rPr>
                <w:rStyle w:val="Hipercze"/>
                <w:rFonts w:asciiTheme="minorHAnsi" w:eastAsia="Times New Roman" w:hAnsiTheme="minorHAnsi" w:cstheme="minorHAnsi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dofinansowanie kształcenia ustawicznego.</w:t>
            </w:r>
          </w:p>
          <w:p w14:paraId="00807E9F" w14:textId="77777777" w:rsidR="0096354C" w:rsidRPr="00F441F8" w:rsidRDefault="0096354C" w:rsidP="0096354C">
            <w:pPr>
              <w:tabs>
                <w:tab w:val="left" w:pos="5380"/>
              </w:tabs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96354C" w:rsidRPr="007D78F9" w14:paraId="67091D59" w14:textId="77777777" w:rsidTr="00747496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25D83FA6" w14:textId="27CF886E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57" w:type="dxa"/>
            <w:gridSpan w:val="2"/>
            <w:tcBorders>
              <w:bottom w:val="single" w:sz="4" w:space="0" w:color="auto"/>
            </w:tcBorders>
            <w:vAlign w:val="center"/>
          </w:tcPr>
          <w:p w14:paraId="740E8071" w14:textId="77777777" w:rsidR="0096354C" w:rsidRPr="00F441F8" w:rsidRDefault="0096354C" w:rsidP="009635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6B6277A5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14:paraId="3B94D3E0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14:paraId="5791179C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74439057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5F053D2F" w14:textId="77777777" w:rsidR="0096354C" w:rsidRPr="00F441F8" w:rsidRDefault="0096354C" w:rsidP="0096354C">
            <w:pPr>
              <w:widowControl/>
              <w:suppressAutoHyphens w:val="0"/>
              <w:ind w:left="360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96354C" w:rsidRPr="007D78F9" w14:paraId="5AFF1EC0" w14:textId="77777777" w:rsidTr="00747496">
        <w:tc>
          <w:tcPr>
            <w:tcW w:w="454" w:type="dxa"/>
            <w:shd w:val="clear" w:color="auto" w:fill="D9D9D9"/>
            <w:vAlign w:val="center"/>
          </w:tcPr>
          <w:p w14:paraId="63B7C109" w14:textId="3B677139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57" w:type="dxa"/>
            <w:gridSpan w:val="2"/>
          </w:tcPr>
          <w:p w14:paraId="1B757114" w14:textId="611DEBD3" w:rsidR="0096354C" w:rsidRPr="00F441F8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F51B382">
                <v:shape id="_x0000_i1597" type="#_x0000_t75" style="width:11.25pt;height:15.75pt" o:ole="">
                  <v:imagedata r:id="rId12" o:title=""/>
                </v:shape>
                <w:control r:id="rId223" w:name="CheckBox322371212" w:shapeid="_x0000_i1597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C607DB4">
                <v:shape id="_x0000_i1599" type="#_x0000_t75" style="width:11.25pt;height:15.75pt" o:ole="">
                  <v:imagedata r:id="rId12" o:title=""/>
                </v:shape>
                <w:control r:id="rId224" w:name="CheckBox3223711112" w:shapeid="_x0000_i1599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37FDAF2" w14:textId="77777777" w:rsidR="0096354C" w:rsidRPr="00F441F8" w:rsidRDefault="0096354C" w:rsidP="0096354C">
            <w:pPr>
              <w:snapToGrid w:val="0"/>
              <w:ind w:left="58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96354C" w:rsidRPr="007D78F9" w14:paraId="4BD39CF3" w14:textId="77777777" w:rsidTr="00104850">
        <w:trPr>
          <w:trHeight w:val="1725"/>
        </w:trPr>
        <w:tc>
          <w:tcPr>
            <w:tcW w:w="454" w:type="dxa"/>
            <w:shd w:val="clear" w:color="auto" w:fill="D9D9D9"/>
            <w:vAlign w:val="center"/>
          </w:tcPr>
          <w:p w14:paraId="084B855E" w14:textId="4AE3C4C6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257" w:type="dxa"/>
            <w:gridSpan w:val="2"/>
          </w:tcPr>
          <w:p w14:paraId="544823EA" w14:textId="77777777" w:rsidR="0096354C" w:rsidRPr="00F441F8" w:rsidRDefault="0096354C" w:rsidP="0096354C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rachunku bankowym pracodawcy:</w:t>
            </w:r>
          </w:p>
          <w:p w14:paraId="6E96ADC2" w14:textId="0CEB490B" w:rsidR="0096354C" w:rsidRPr="00F441F8" w:rsidRDefault="0096354C" w:rsidP="0096354C">
            <w:pPr>
              <w:pStyle w:val="Zawartotabeli"/>
              <w:snapToGrid w:val="0"/>
              <w:ind w:left="484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F441F8">
              <w:rPr>
                <w:rFonts w:cstheme="minorHAnsi"/>
                <w:b/>
                <w:bCs/>
                <w:color w:val="FF0000"/>
                <w:sz w:val="16"/>
                <w:szCs w:val="16"/>
              </w:rPr>
              <w:object w:dxaOrig="1440" w:dyaOrig="1440" w14:anchorId="7CC33927">
                <v:shape id="_x0000_i1601" type="#_x0000_t75" style="width:11.25pt;height:15.75pt" o:ole="">
                  <v:imagedata r:id="rId12" o:title=""/>
                </v:shape>
                <w:control r:id="rId225" w:name="CheckBox3121111131211221111" w:shapeid="_x0000_i1601"/>
              </w:object>
            </w:r>
            <w:r w:rsidRPr="00F44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posiadam nieoprocentowany rachunek bankowy,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którego jestem właścicielem (nazwa posiadacza rachunku bankowego jest tożsama z nazwą Pracodawcy z części I pkt 1 wniosku)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 xml:space="preserve"> *</w: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       </w:t>
            </w:r>
          </w:p>
          <w:p w14:paraId="2594DEF1" w14:textId="3CBD03F0" w:rsidR="0096354C" w:rsidRPr="00F441F8" w:rsidRDefault="0096354C" w:rsidP="0096354C">
            <w:pPr>
              <w:pStyle w:val="Zawartotabeli"/>
              <w:snapToGrid w:val="0"/>
              <w:ind w:left="482" w:hanging="284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F441F8">
              <w:rPr>
                <w:rFonts w:cstheme="minorHAnsi"/>
                <w:b/>
                <w:bCs/>
                <w:sz w:val="20"/>
                <w:szCs w:val="20"/>
              </w:rPr>
              <w:object w:dxaOrig="1440" w:dyaOrig="1440" w14:anchorId="68749A68">
                <v:shape id="_x0000_i1603" type="#_x0000_t75" style="width:11.25pt;height:15.75pt" o:ole="">
                  <v:imagedata r:id="rId12" o:title=""/>
                </v:shape>
                <w:control r:id="rId226" w:name="CheckBox31211111312112212211" w:shapeid="_x0000_i1603"/>
              </w:objec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nie posiadam nieoprocentowanego rachunku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bankowego ale zobowiązuję się do założenia nieoprocentowanego subkonta 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*</w: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  </w:t>
            </w:r>
          </w:p>
          <w:p w14:paraId="5B3999F1" w14:textId="77777777" w:rsidR="0096354C" w:rsidRPr="00F441F8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Na podany rachunek bankowy Urząd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przekaże pracodawcy środki KFS po pozytywnym rozpatrzeniu wniosku.</w:t>
            </w:r>
          </w:p>
        </w:tc>
      </w:tr>
      <w:tr w:rsidR="0096354C" w:rsidRPr="007D78F9" w14:paraId="7CE014F5" w14:textId="77777777" w:rsidTr="00747496">
        <w:tc>
          <w:tcPr>
            <w:tcW w:w="454" w:type="dxa"/>
            <w:shd w:val="clear" w:color="auto" w:fill="D9D9D9"/>
            <w:vAlign w:val="center"/>
          </w:tcPr>
          <w:p w14:paraId="1038ED6C" w14:textId="79793105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</w:tcPr>
          <w:p w14:paraId="72F90539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Zobowiązuję się do</w:t>
            </w: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zawarcia z pracownikiem(</w:t>
            </w:r>
            <w:proofErr w:type="spellStart"/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ami</w:t>
            </w:r>
            <w:proofErr w:type="spellEnd"/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), którego(</w:t>
            </w:r>
            <w:proofErr w:type="spellStart"/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ych</w:t>
            </w:r>
            <w:proofErr w:type="spellEnd"/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kształcenie ustawiczne finansowane będzie ze środków KFS umowy, o której mowa w art. 69b ust. 3 ustawy z dnia 20 kwietnia 2004r. o promocji zatrudnienia i instytucjach rynku pracy.</w:t>
            </w:r>
          </w:p>
          <w:p w14:paraId="564A565D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96354C" w:rsidRPr="007D78F9" w14:paraId="1621A802" w14:textId="77777777" w:rsidTr="00747496">
        <w:tc>
          <w:tcPr>
            <w:tcW w:w="454" w:type="dxa"/>
            <w:shd w:val="clear" w:color="auto" w:fill="D9D9D9"/>
            <w:vAlign w:val="center"/>
          </w:tcPr>
          <w:p w14:paraId="3B90FFC7" w14:textId="61AA2CF2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</w:tcPr>
          <w:p w14:paraId="44B14A09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Utrzymam zatrudnienie pracownika(ów), którego(</w:t>
            </w:r>
            <w:proofErr w:type="spellStart"/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ych</w:t>
            </w:r>
            <w:proofErr w:type="spellEnd"/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kieruję na kształcenie ustawiczne co najmniej do dnia zakończenia przez niego(</w:t>
            </w:r>
            <w:proofErr w:type="spellStart"/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</w:t>
            </w:r>
            <w:proofErr w:type="spellEnd"/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udziału w kształceniu oraz spełnię zobowiązania, o których mowa w części IV pkt 2 wniosku oraz utrzymam status pracodawcy co najmniej do czasu rozpoczęcia przeze mnie danej formy kształcenia (w przypadku kiedy z dofinansowania korzysta sam pracodawca).</w:t>
            </w:r>
          </w:p>
          <w:p w14:paraId="607225D1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96354C" w:rsidRPr="007D78F9" w14:paraId="74965836" w14:textId="77777777" w:rsidTr="00747496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2437097A" w14:textId="6B92F0D8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  <w:vAlign w:val="bottom"/>
          </w:tcPr>
          <w:p w14:paraId="6E73625D" w14:textId="77777777" w:rsidR="0096354C" w:rsidRPr="00F441F8" w:rsidRDefault="0096354C" w:rsidP="0096354C">
            <w:pPr>
              <w:widowControl/>
              <w:autoSpaceDN w:val="0"/>
              <w:textAlignment w:val="baseline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Pr="00F441F8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(Dz. Urz. UE L. 119/1 z 04.05.2016r. ze zm.).</w:t>
            </w:r>
          </w:p>
          <w:p w14:paraId="5B9169D8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354C" w:rsidRPr="007D78F9" w14:paraId="21D4E3E3" w14:textId="77777777" w:rsidTr="00747496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46C2FA2A" w14:textId="348F376A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257" w:type="dxa"/>
            <w:gridSpan w:val="2"/>
            <w:vAlign w:val="bottom"/>
          </w:tcPr>
          <w:p w14:paraId="4104027C" w14:textId="77777777" w:rsidR="0096354C" w:rsidRPr="00F441F8" w:rsidRDefault="0096354C" w:rsidP="0096354C">
            <w:pPr>
              <w:widowControl/>
              <w:autoSpaceDN w:val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51E03818" w14:textId="77777777" w:rsidR="0096354C" w:rsidRPr="00F441F8" w:rsidRDefault="0096354C" w:rsidP="0096354C">
            <w:pPr>
              <w:widowControl/>
              <w:autoSpaceDN w:val="0"/>
              <w:textAlignment w:val="baseline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354C" w:rsidRPr="007D78F9" w14:paraId="4033CD01" w14:textId="77777777" w:rsidTr="00747496">
        <w:trPr>
          <w:trHeight w:val="506"/>
        </w:trPr>
        <w:tc>
          <w:tcPr>
            <w:tcW w:w="454" w:type="dxa"/>
            <w:shd w:val="clear" w:color="auto" w:fill="D9D9D9"/>
            <w:vAlign w:val="center"/>
          </w:tcPr>
          <w:p w14:paraId="7F3735E8" w14:textId="3D3B5426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257" w:type="dxa"/>
            <w:gridSpan w:val="2"/>
          </w:tcPr>
          <w:p w14:paraId="041BF933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Zostałem zapoznany z 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  <w:lang w:eastAsia="pl-PL"/>
              </w:rPr>
              <w:t xml:space="preserve">informacją dotyczącą regulacji o ochronie danych osobowych </w:t>
            </w:r>
            <w:r w:rsidRPr="00F441F8">
              <w:rPr>
                <w:rStyle w:val="Odwoanieprzypisukocowego"/>
                <w:rFonts w:asciiTheme="minorHAnsi" w:hAnsiTheme="minorHAnsi" w:cstheme="minorHAnsi"/>
                <w:b w:val="0"/>
                <w:color w:val="76923C"/>
                <w:sz w:val="20"/>
                <w:szCs w:val="20"/>
                <w:lang w:eastAsia="pl-PL"/>
              </w:rPr>
              <w:t>11</w:t>
            </w:r>
          </w:p>
        </w:tc>
      </w:tr>
      <w:tr w:rsidR="0096354C" w:rsidRPr="007D78F9" w14:paraId="132C049F" w14:textId="77777777" w:rsidTr="00747496">
        <w:trPr>
          <w:trHeight w:val="541"/>
        </w:trPr>
        <w:tc>
          <w:tcPr>
            <w:tcW w:w="454" w:type="dxa"/>
            <w:shd w:val="clear" w:color="auto" w:fill="D9D9D9"/>
            <w:vAlign w:val="center"/>
          </w:tcPr>
          <w:p w14:paraId="1E4C710A" w14:textId="3D090B07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257" w:type="dxa"/>
            <w:gridSpan w:val="2"/>
            <w:vAlign w:val="bottom"/>
          </w:tcPr>
          <w:p w14:paraId="75993FA8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color w:val="76923C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>Osoba wskazana we wniosku do kontaktu przez Pracodawcę została zapoznana z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  <w:lang w:eastAsia="pl-PL"/>
              </w:rPr>
              <w:t xml:space="preserve"> informacją dotyczącą regulacji o ochronie danych osobowych </w:t>
            </w:r>
            <w:r w:rsidRPr="00F441F8">
              <w:rPr>
                <w:rFonts w:asciiTheme="minorHAnsi" w:hAnsiTheme="minorHAnsi" w:cstheme="minorHAnsi"/>
                <w:b w:val="0"/>
                <w:color w:val="76923C"/>
                <w:sz w:val="20"/>
                <w:szCs w:val="20"/>
                <w:vertAlign w:val="superscript"/>
                <w:lang w:eastAsia="pl-PL"/>
              </w:rPr>
              <w:t>11</w:t>
            </w:r>
          </w:p>
        </w:tc>
      </w:tr>
      <w:tr w:rsidR="0096354C" w:rsidRPr="007D78F9" w14:paraId="54F7DD58" w14:textId="77777777" w:rsidTr="00747496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ABA1384" w14:textId="4F3F5E5B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257" w:type="dxa"/>
            <w:gridSpan w:val="2"/>
            <w:vAlign w:val="bottom"/>
          </w:tcPr>
          <w:p w14:paraId="6F8B7AEE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Pełnomocnik Pracodawcy został zapoznany z 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  <w:lang w:eastAsia="pl-PL"/>
              </w:rPr>
              <w:t>informacją dotyczącą regulacji o ochronie danych osobowych</w:t>
            </w:r>
            <w:r w:rsidRPr="00F441F8">
              <w:rPr>
                <w:rStyle w:val="Znakiprzypiswkocowych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F441F8">
              <w:rPr>
                <w:rStyle w:val="Znakiprzypiswkocowych"/>
                <w:rFonts w:asciiTheme="minorHAnsi" w:hAnsiTheme="minorHAnsi" w:cstheme="minorHAnsi"/>
                <w:b w:val="0"/>
                <w:color w:val="76923C"/>
                <w:sz w:val="20"/>
                <w:szCs w:val="20"/>
              </w:rPr>
              <w:t>11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.</w:t>
            </w:r>
          </w:p>
        </w:tc>
      </w:tr>
      <w:tr w:rsidR="0096354C" w:rsidRPr="007D78F9" w14:paraId="0033700F" w14:textId="77777777" w:rsidTr="00747496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43F34D90" w14:textId="17D39089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257" w:type="dxa"/>
            <w:gridSpan w:val="2"/>
            <w:vAlign w:val="bottom"/>
          </w:tcPr>
          <w:p w14:paraId="67F369EC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>Nie podlegam wykluczeniu z ubiegania się o wsparcie ze środków publicznych zgodnie z oświadczeniem dołączonym do wniosku.</w:t>
            </w:r>
          </w:p>
        </w:tc>
      </w:tr>
      <w:tr w:rsidR="0096354C" w:rsidRPr="007D78F9" w14:paraId="78A5EA85" w14:textId="77777777" w:rsidTr="00747496">
        <w:tc>
          <w:tcPr>
            <w:tcW w:w="454" w:type="dxa"/>
            <w:shd w:val="clear" w:color="auto" w:fill="D9D9D9"/>
            <w:vAlign w:val="center"/>
          </w:tcPr>
          <w:p w14:paraId="505EA373" w14:textId="3AE6A69A" w:rsidR="0096354C" w:rsidRPr="007D78F9" w:rsidRDefault="0096354C" w:rsidP="0096354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</w:tcPr>
          <w:p w14:paraId="59B14EDD" w14:textId="77777777" w:rsidR="0096354C" w:rsidRPr="00F441F8" w:rsidRDefault="0096354C" w:rsidP="0096354C">
            <w:pPr>
              <w:jc w:val="both"/>
              <w:rPr>
                <w:rFonts w:asciiTheme="minorHAnsi" w:eastAsia="TimesNewRomanPSMT" w:hAnsiTheme="minorHAnsi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441F8">
              <w:rPr>
                <w:rStyle w:val="Hipercze"/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022B6595" w14:textId="77777777" w:rsidR="0096354C" w:rsidRPr="00F441F8" w:rsidRDefault="0096354C" w:rsidP="0096354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5E4AAD1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079FBC7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2BCE8B2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437C19E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A0B92C8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90AC7F8" w14:textId="00D5F5A3" w:rsidR="0096354C" w:rsidRPr="00F441F8" w:rsidRDefault="0096354C" w:rsidP="0096354C">
            <w:pPr>
              <w:spacing w:line="20" w:lineRule="atLeas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441F8">
              <w:rPr>
                <w:rFonts w:cstheme="minorHAnsi"/>
                <w:color w:val="000000"/>
                <w:sz w:val="16"/>
                <w:szCs w:val="16"/>
              </w:rPr>
              <w:object w:dxaOrig="1440" w:dyaOrig="1440" w14:anchorId="5C5470C1">
                <v:shape id="_x0000_i1605" type="#_x0000_t75" style="width:18.75pt;height:18pt" o:ole="">
                  <v:imagedata r:id="rId18" o:title=""/>
                </v:shape>
                <w:control r:id="rId227" w:name="TextBox4" w:shapeid="_x0000_i1605"/>
              </w:object>
            </w:r>
            <w:r w:rsidRPr="00F441F8">
              <w:rPr>
                <w:rFonts w:asciiTheme="minorHAnsi" w:hAnsiTheme="minorHAnsi" w:cstheme="minorHAnsi"/>
                <w:color w:val="000000"/>
              </w:rPr>
              <w:t>.</w:t>
            </w:r>
            <w:r w:rsidRPr="00F441F8">
              <w:rPr>
                <w:rFonts w:cstheme="minorHAnsi"/>
                <w:color w:val="000000"/>
                <w:sz w:val="16"/>
                <w:szCs w:val="16"/>
              </w:rPr>
              <w:object w:dxaOrig="1440" w:dyaOrig="1440" w14:anchorId="2E768850">
                <v:shape id="_x0000_i1607" type="#_x0000_t75" style="width:21.75pt;height:18pt" o:ole="">
                  <v:imagedata r:id="rId33" o:title=""/>
                </v:shape>
                <w:control r:id="rId228" w:name="TextBox41" w:shapeid="_x0000_i1607"/>
              </w:object>
            </w:r>
            <w:r w:rsidRPr="00F441F8">
              <w:rPr>
                <w:rFonts w:asciiTheme="minorHAnsi" w:hAnsiTheme="minorHAnsi" w:cstheme="minorHAnsi"/>
                <w:color w:val="000000"/>
              </w:rPr>
              <w:t>.</w:t>
            </w:r>
            <w:r w:rsidRPr="00F441F8">
              <w:rPr>
                <w:rFonts w:cstheme="minorHAnsi"/>
                <w:color w:val="000000"/>
                <w:sz w:val="16"/>
                <w:szCs w:val="16"/>
              </w:rPr>
              <w:object w:dxaOrig="1440" w:dyaOrig="1440" w14:anchorId="145823A1">
                <v:shape id="_x0000_i1609" type="#_x0000_t75" style="width:38.25pt;height:18pt" o:ole="">
                  <v:imagedata r:id="rId36" o:title=""/>
                </v:shape>
                <w:control r:id="rId229" w:name="TextBox42" w:shapeid="_x0000_i1609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r.                ..............................................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</w:r>
            <w:r w:rsidR="0007456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 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..................................................................</w:t>
            </w:r>
          </w:p>
          <w:p w14:paraId="4DA6293E" w14:textId="77777777" w:rsidR="0096354C" w:rsidRPr="00F441F8" w:rsidRDefault="0096354C" w:rsidP="0096354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/data/               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  <w:t xml:space="preserve">  pieczęć nagłówkowa / NIP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  <w:t xml:space="preserve">                   /pieczęć imienna i podpis wnioskodawcy lub</w:t>
            </w:r>
          </w:p>
          <w:p w14:paraId="7A89198B" w14:textId="77777777" w:rsidR="0096354C" w:rsidRPr="00F441F8" w:rsidRDefault="0096354C" w:rsidP="0096354C">
            <w:pPr>
              <w:ind w:left="55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osoby uprawnionej do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  <w:tr w:rsidR="0096354C" w:rsidRPr="007D78F9" w14:paraId="74D98084" w14:textId="77777777" w:rsidTr="00747496">
        <w:tc>
          <w:tcPr>
            <w:tcW w:w="454" w:type="dxa"/>
            <w:shd w:val="clear" w:color="auto" w:fill="D9D9D9"/>
            <w:vAlign w:val="center"/>
          </w:tcPr>
          <w:p w14:paraId="1022E86E" w14:textId="77777777" w:rsidR="0096354C" w:rsidRPr="007D78F9" w:rsidRDefault="0096354C" w:rsidP="0096354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gridSpan w:val="2"/>
          </w:tcPr>
          <w:p w14:paraId="263B7E08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Adnotacje Urzędu:</w:t>
            </w:r>
          </w:p>
          <w:p w14:paraId="535EC9FA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- weryfikacja w bazie REGON, CEIDG, KRS* w dniu…………………………..</w:t>
            </w:r>
          </w:p>
          <w:p w14:paraId="76776A30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- weryfikacja w systemie SHRIMP w dniu ……………………………………….</w:t>
            </w:r>
          </w:p>
          <w:p w14:paraId="5E31A2A1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- weryfikacja w systemie SUDOP w dniu ………………………………………..</w:t>
            </w:r>
          </w:p>
          <w:p w14:paraId="3138E99C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Stwierdzono zgodność / niezgodność* z oświadczeniem podmiotu w zakresie pomocy publicznej</w:t>
            </w:r>
          </w:p>
          <w:p w14:paraId="6F66C775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FEBFC6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0FFAE7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193FF2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…………….…………………..</w:t>
            </w:r>
          </w:p>
          <w:p w14:paraId="0FB6DA18" w14:textId="77777777" w:rsidR="0096354C" w:rsidRPr="00F441F8" w:rsidRDefault="0096354C" w:rsidP="0096354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podpis pracownika Urzędu</w:t>
            </w:r>
          </w:p>
        </w:tc>
      </w:tr>
      <w:tr w:rsidR="0096354C" w:rsidRPr="007D78F9" w14:paraId="52AAF1D9" w14:textId="77777777" w:rsidTr="00747496">
        <w:trPr>
          <w:gridAfter w:val="1"/>
          <w:wAfter w:w="29" w:type="dxa"/>
        </w:trPr>
        <w:tc>
          <w:tcPr>
            <w:tcW w:w="9682" w:type="dxa"/>
            <w:gridSpan w:val="2"/>
            <w:shd w:val="clear" w:color="auto" w:fill="D9D9D9"/>
          </w:tcPr>
          <w:p w14:paraId="572431D3" w14:textId="77777777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14:paraId="22985ED2" w14:textId="77777777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VII. WA</w:t>
            </w:r>
            <w:r>
              <w:rPr>
                <w:rFonts w:ascii="Arial" w:hAnsi="Arial" w:cs="Arial"/>
                <w:b/>
                <w:color w:val="000000"/>
              </w:rPr>
              <w:t>Ż</w:t>
            </w:r>
            <w:r w:rsidRPr="007D78F9">
              <w:rPr>
                <w:rFonts w:ascii="Arial" w:hAnsi="Arial" w:cs="Arial"/>
                <w:b/>
                <w:color w:val="000000"/>
              </w:rPr>
              <w:t>NE INFORMACJE</w:t>
            </w:r>
          </w:p>
          <w:p w14:paraId="4A7A58BC" w14:textId="77777777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6354C" w:rsidRPr="007D78F9" w14:paraId="4D29FAD7" w14:textId="77777777" w:rsidTr="00747496">
        <w:trPr>
          <w:gridAfter w:val="1"/>
          <w:wAfter w:w="29" w:type="dxa"/>
        </w:trPr>
        <w:tc>
          <w:tcPr>
            <w:tcW w:w="9682" w:type="dxa"/>
            <w:gridSpan w:val="2"/>
            <w:shd w:val="clear" w:color="auto" w:fill="D9D9D9"/>
          </w:tcPr>
          <w:p w14:paraId="030CEB9A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Każdy punkt wniosku powinien być wypełniony w sposób czytelny. Nie należy modyfikować i usuwać elementów wniosku.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14:paraId="21B7174A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14:paraId="08052909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WYMAGANE ZAŁĄCZNIKI DO WNIOSKU:</w:t>
            </w:r>
          </w:p>
          <w:p w14:paraId="4903FCC2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12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określony w rozporządzeniu Rady Ministrów z dnia 29 marca 2010r. w sprawie zakresu informacji przedstawianych przez podmiot ubiegający się o pomoc de </w:t>
            </w:r>
            <w:proofErr w:type="spellStart"/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minimis</w:t>
            </w:r>
            <w:proofErr w:type="spellEnd"/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(Dz. U. 2010, Nr 53, poz. 311 ze zm.);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39048B0C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ind w:left="512"/>
              <w:rPr>
                <w:rFonts w:ascii="Calibri" w:hAnsi="Calibri" w:cs="Calibri"/>
                <w:b/>
                <w:i/>
                <w:color w:val="000000"/>
                <w:sz w:val="10"/>
                <w:szCs w:val="10"/>
              </w:rPr>
            </w:pPr>
          </w:p>
          <w:p w14:paraId="7E572CC3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określony w rozporządzeniu Rady Ministrów z dnia 11 czerwca 2010r. w sprawie zakresu informacji przedstawianych przez podmiot ubiegający się o pomoc de </w:t>
            </w:r>
            <w:proofErr w:type="spellStart"/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minimis</w:t>
            </w:r>
            <w:proofErr w:type="spellEnd"/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rolnictwie lub rybołówstwie (Dz. U. 2010, Nr 121, poz. 810).</w:t>
            </w:r>
          </w:p>
          <w:p w14:paraId="715D3A22" w14:textId="77777777" w:rsidR="0096354C" w:rsidRPr="00F441F8" w:rsidRDefault="0096354C" w:rsidP="0096354C">
            <w:pPr>
              <w:widowControl/>
              <w:tabs>
                <w:tab w:val="left" w:pos="460"/>
              </w:tabs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UWAGA!</w:t>
            </w:r>
          </w:p>
          <w:p w14:paraId="208C2FF3" w14:textId="77777777" w:rsidR="0096354C" w:rsidRPr="00F441F8" w:rsidRDefault="0096354C" w:rsidP="0096354C">
            <w:pPr>
              <w:pStyle w:val="Akapitzlist"/>
              <w:spacing w:line="276" w:lineRule="auto"/>
              <w:ind w:left="426"/>
              <w:rPr>
                <w:rFonts w:ascii="Calibri" w:hAnsi="Calibri" w:cs="Calibri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Odpowiedni formularz (</w:t>
            </w:r>
            <w:r w:rsidRPr="00F441F8">
              <w:rPr>
                <w:rFonts w:ascii="Calibri" w:hAnsi="Calibri" w:cs="Calibri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stosowny do zakresu działalności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), wymieniony w lit. „a”, „b” składa wnioskodawca będący beneficjentem pomocy publicznej, który ubiega się o pomoc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kern w:val="0"/>
                <w:sz w:val="18"/>
                <w:szCs w:val="18"/>
              </w:rPr>
              <w:t xml:space="preserve">Powyższe dwa formularze stanowią odrębne podstawy prawne do udzielenia pomocy </w:t>
            </w:r>
            <w:r w:rsidRPr="00F441F8">
              <w:rPr>
                <w:rFonts w:ascii="Calibri" w:hAnsi="Calibri" w:cs="Calibri"/>
                <w:i/>
                <w:kern w:val="0"/>
                <w:sz w:val="18"/>
                <w:szCs w:val="18"/>
              </w:rPr>
              <w:t>de </w:t>
            </w:r>
            <w:proofErr w:type="spellStart"/>
            <w:r w:rsidRPr="00F441F8">
              <w:rPr>
                <w:rFonts w:ascii="Calibri" w:hAnsi="Calibri" w:cs="Calibri"/>
                <w:i/>
                <w:kern w:val="0"/>
                <w:sz w:val="18"/>
                <w:szCs w:val="18"/>
              </w:rPr>
              <w:t>minimis</w:t>
            </w:r>
            <w:proofErr w:type="spellEnd"/>
            <w:r w:rsidRPr="00F441F8">
              <w:rPr>
                <w:rFonts w:ascii="Calibri" w:hAnsi="Calibri" w:cs="Calibri"/>
                <w:kern w:val="0"/>
                <w:sz w:val="18"/>
                <w:szCs w:val="18"/>
              </w:rPr>
              <w:t xml:space="preserve"> na kształcenie ustawiczne. </w:t>
            </w:r>
          </w:p>
          <w:p w14:paraId="3D185206" w14:textId="77777777" w:rsidR="0096354C" w:rsidRPr="00F441F8" w:rsidRDefault="0096354C" w:rsidP="0096354C">
            <w:pPr>
              <w:widowControl/>
              <w:tabs>
                <w:tab w:val="left" w:pos="460"/>
              </w:tabs>
              <w:suppressAutoHyphens w:val="0"/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90F745D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program kształcenia ustawicznego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(dotyczy kursów i studiów podyplomowych), który zawiera: </w:t>
            </w:r>
          </w:p>
          <w:p w14:paraId="10EFF8DE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1) nazwę kształcenia; </w:t>
            </w:r>
          </w:p>
          <w:p w14:paraId="612B1165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2) liczbę godzin kształcenia; </w:t>
            </w:r>
          </w:p>
          <w:p w14:paraId="4C474B19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3) cele kształcenia;</w:t>
            </w:r>
          </w:p>
          <w:p w14:paraId="6618DE23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4) plan nauczania; </w:t>
            </w:r>
          </w:p>
          <w:p w14:paraId="630EDFAC" w14:textId="77777777" w:rsidR="0096354C" w:rsidRPr="00F441F8" w:rsidRDefault="0096354C" w:rsidP="0096354C">
            <w:pPr>
              <w:pStyle w:val="Akapitzlist"/>
              <w:snapToGrid w:val="0"/>
              <w:spacing w:after="24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5) formę zaliczenia.</w:t>
            </w:r>
          </w:p>
          <w:p w14:paraId="4CA7A618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zakres egzaminu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egzaminów;</w:t>
            </w:r>
          </w:p>
          <w:p w14:paraId="569BD40A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CEiDG</w:t>
            </w:r>
            <w:proofErr w:type="spellEnd"/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  <w:p w14:paraId="33225DFF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wzór dokumentu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dotyczy wyłącznie kursów, studiów podyplomowych i egzaminów.</w:t>
            </w:r>
          </w:p>
          <w:p w14:paraId="487CDBB9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pełnomocnictwo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79062B1C" w14:textId="77777777" w:rsidR="0096354C" w:rsidRPr="00F441F8" w:rsidRDefault="0096354C" w:rsidP="0096354C">
            <w:pPr>
              <w:pStyle w:val="Akapitzlist"/>
              <w:snapToGrid w:val="0"/>
              <w:spacing w:after="24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Pełnomocnictwo z czytelnym podpisem pracodawcy lub innej upoważnionej do tej czynności osoby, należy przedłożyć w oryginale. </w:t>
            </w: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 dokumencie rejestracyjnym.</w:t>
            </w:r>
          </w:p>
          <w:p w14:paraId="7CB0C861" w14:textId="77777777" w:rsidR="0096354C" w:rsidRPr="00F441F8" w:rsidRDefault="0096354C" w:rsidP="0096354C">
            <w:pPr>
              <w:pStyle w:val="Akapitzlist"/>
              <w:snapToGrid w:val="0"/>
              <w:spacing w:after="240" w:line="276" w:lineRule="auto"/>
              <w:ind w:left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14:paraId="25043125" w14:textId="77777777" w:rsidR="0096354C" w:rsidRPr="00F441F8" w:rsidRDefault="0096354C" w:rsidP="00963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2CDE0E51" w14:textId="77777777" w:rsidR="0096354C" w:rsidRPr="00F441F8" w:rsidRDefault="0096354C" w:rsidP="0096354C">
            <w:pPr>
              <w:rPr>
                <w:rStyle w:val="Pogrubienie"/>
                <w:rFonts w:ascii="Calibri" w:hAnsi="Calibri" w:cs="Calibri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F441F8">
              <w:rPr>
                <w:rStyle w:val="Pogrubienie"/>
                <w:rFonts w:ascii="Calibri" w:hAnsi="Calibri" w:cs="Calibri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5DD803E7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431AA3E3" w14:textId="77777777" w:rsidR="0096354C" w:rsidRPr="00F441F8" w:rsidRDefault="0096354C" w:rsidP="0096354C">
            <w:pPr>
              <w:numPr>
                <w:ilvl w:val="0"/>
                <w:numId w:val="2"/>
              </w:numPr>
              <w:spacing w:line="10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F441F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wszyscy Pracodawcy</w:t>
            </w: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 podnoszenie swoich własnych kompetencji lub kompetencji osób pracujących w firmie,</w:t>
            </w:r>
          </w:p>
          <w:p w14:paraId="700E15AD" w14:textId="77777777" w:rsidR="0096354C" w:rsidRPr="00F441F8" w:rsidRDefault="0096354C" w:rsidP="0096354C">
            <w:pPr>
              <w:numPr>
                <w:ilvl w:val="0"/>
                <w:numId w:val="2"/>
              </w:numPr>
              <w:spacing w:line="100" w:lineRule="atLeast"/>
              <w:ind w:left="714" w:hanging="357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F441F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jeżeli zatrudnia co najmniej jednego pracownika</w:t>
            </w: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6762825C" w14:textId="77777777" w:rsidR="0096354C" w:rsidRPr="00F441F8" w:rsidRDefault="0096354C" w:rsidP="0096354C">
            <w:pPr>
              <w:spacing w:after="240" w:line="100" w:lineRule="atLeast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Status pracodawcy lub pracownika należy posiadać zarówno w chwili składania wniosku jak i rozpoczęcia każdej z form kształcenia dofinansowanych z KFS.</w:t>
            </w:r>
          </w:p>
          <w:p w14:paraId="492FEEA5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PODSTAWOWE ZASADY WYDATKOWANIA ŚRODKÓW KFS</w:t>
            </w:r>
          </w:p>
          <w:p w14:paraId="4EE30702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dokumentami księgowymi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 np. z odbytym kursem. Przedstawione przez pracodawcę dokumenty powinny bezpośrednio wskazywać na zakupione usługi na rynku.</w:t>
            </w:r>
          </w:p>
          <w:p w14:paraId="7690B41C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 zawarciem umowy nie będą uwzględniane przy rozliczeniach.</w:t>
            </w:r>
          </w:p>
          <w:p w14:paraId="285A94F4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Wybór 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F441F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  <w:p w14:paraId="36111501" w14:textId="77777777" w:rsidR="0096354C" w:rsidRPr="00F441F8" w:rsidRDefault="0096354C" w:rsidP="0096354C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sz w:val="18"/>
                <w:szCs w:val="18"/>
              </w:rPr>
              <w:t>możliwość prowadzenia z Pracodawcą negocjacji</w:t>
            </w:r>
            <w:r w:rsidRPr="00F441F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b/>
                <w:sz w:val="18"/>
                <w:szCs w:val="18"/>
              </w:rPr>
              <w:t>usługi kształcenia ustawicznego</w:t>
            </w:r>
            <w:r w:rsidRPr="00F441F8">
              <w:rPr>
                <w:rFonts w:ascii="Calibri" w:hAnsi="Calibri" w:cs="Calibri"/>
                <w:sz w:val="18"/>
                <w:szCs w:val="18"/>
              </w:rPr>
              <w:t xml:space="preserve"> m.in. w następującym zakresie: ceny usługi kształcenia ustawicznego, liczby osób objętych kształceniem ustawicznym, realizatora usługi, programu kształcenia lub zakresu egzaminu – na zasadach określonych w ramach prowadzonego naboru wniosków;</w:t>
            </w:r>
          </w:p>
          <w:p w14:paraId="485FA253" w14:textId="77777777" w:rsidR="0096354C" w:rsidRPr="00F441F8" w:rsidRDefault="0096354C" w:rsidP="0096354C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biorąc pod uwagę rodzaj i zakres zaplanowanego do realizacji kształcenia ustawicznego, uwzględniając specyfikę i charakter prowadzonej działalności oraz uwzględniając ceny rynkowe na kształcenie o podobnym zakresie i formie. </w:t>
            </w:r>
          </w:p>
          <w:p w14:paraId="17E337A0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lastRenderedPageBreak/>
              <w:t xml:space="preserve">Pracodawca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, w tym zobowiązanie pracownika do zwrotu kosztów kształcenia, w przypadku nieukończenia kształcenia ustawicznego w powodu rozwiązania przez niego umowy o pracę lub rozwiązania z nim umowy o pracę na podstawie art. 52 ustawy z dnia 26 czerwca 1974r. - Kodeks pracy.</w:t>
            </w:r>
          </w:p>
          <w:p w14:paraId="02D9B711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F441F8">
              <w:rPr>
                <w:rStyle w:val="WW-czeinternetowe"/>
                <w:rFonts w:ascii="Calibri" w:hAnsi="Calibri" w:cs="Calibri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7550B4A8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F441F8">
              <w:rPr>
                <w:rStyle w:val="WW-czeinternetow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Pr="00F441F8">
              <w:rPr>
                <w:rStyle w:val="WW-czeinternetow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.</w:t>
            </w:r>
          </w:p>
          <w:p w14:paraId="342F74B0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1B9C64D3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rPr>
                <w:rStyle w:val="czeinternetowe"/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Style w:val="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 wydatkowania środków KFS zgodnie z przeznaczeniem, właściwego dokumentowania oraz rozliczania środków i w tym celu żądać danych, dokumentów i udzielenia wyjaśnień.</w:t>
            </w:r>
          </w:p>
          <w:p w14:paraId="59D4A0CF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rPr>
                <w:rFonts w:ascii="Calibri" w:hAnsi="Calibri" w:cs="Calibri"/>
                <w:strike/>
                <w:color w:val="000000"/>
                <w:kern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Pracownik Powiatowego Urzędu Pracy może objaśnić sposób wypełnienia wniosku, nie może natomiast wypełniać go za wnioskodawcę. </w:t>
            </w:r>
            <w:r w:rsidRPr="00F441F8">
              <w:rPr>
                <w:rFonts w:ascii="Calibri" w:eastAsia="Lucida Sans Unicode" w:hAnsi="Calibri" w:cs="Calibri"/>
                <w:bCs/>
                <w:sz w:val="18"/>
                <w:szCs w:val="24"/>
              </w:rPr>
              <w:t>Nie ma możliwości konsultowania ani weryfikowania z pracownikami urzędu roboczych ani ostatecznych wersji składanych wniosków oraz wypełniania wniosku wspólnie z wnioskodawcą.</w:t>
            </w:r>
          </w:p>
        </w:tc>
      </w:tr>
    </w:tbl>
    <w:p w14:paraId="3CC0FFFB" w14:textId="77777777" w:rsidR="00F441F8" w:rsidRPr="00F441F8" w:rsidRDefault="00F441F8" w:rsidP="0033121B">
      <w:pPr>
        <w:pStyle w:val="Zawartotabeli"/>
        <w:snapToGrid w:val="0"/>
        <w:jc w:val="center"/>
        <w:rPr>
          <w:rFonts w:ascii="Arial" w:hAnsi="Arial" w:cs="Arial"/>
          <w:b/>
          <w:sz w:val="36"/>
          <w:szCs w:val="36"/>
        </w:rPr>
      </w:pPr>
    </w:p>
    <w:p w14:paraId="482703D9" w14:textId="785700A7" w:rsidR="0033121B" w:rsidRPr="00F441F8" w:rsidRDefault="0033121B" w:rsidP="0033121B">
      <w:pPr>
        <w:pStyle w:val="Zawartotabeli"/>
        <w:snapToGrid w:val="0"/>
        <w:jc w:val="center"/>
        <w:rPr>
          <w:rFonts w:ascii="Calibri" w:hAnsi="Calibri" w:cs="Calibri"/>
          <w:b/>
        </w:rPr>
      </w:pPr>
      <w:r w:rsidRPr="00F441F8">
        <w:rPr>
          <w:rFonts w:ascii="Calibri" w:hAnsi="Calibri" w:cs="Calibri"/>
          <w:b/>
        </w:rPr>
        <w:t>CZĘŚĆ VIII. OBJAŚNIENIA</w:t>
      </w:r>
    </w:p>
    <w:p w14:paraId="1BCB7B71" w14:textId="77777777" w:rsidR="0033121B" w:rsidRPr="00F441F8" w:rsidRDefault="0033121B" w:rsidP="0033121B">
      <w:pPr>
        <w:tabs>
          <w:tab w:val="left" w:pos="426"/>
        </w:tabs>
        <w:autoSpaceDE w:val="0"/>
        <w:jc w:val="both"/>
        <w:rPr>
          <w:rFonts w:ascii="Calibri" w:eastAsia="TimesNewRomanPSMT" w:hAnsi="Calibri" w:cs="Calibri"/>
          <w:sz w:val="2"/>
          <w:szCs w:val="2"/>
          <w:u w:val="single"/>
        </w:rPr>
      </w:pPr>
    </w:p>
    <w:p w14:paraId="684B6F32" w14:textId="77777777" w:rsidR="0033121B" w:rsidRPr="00F441F8" w:rsidRDefault="0033121B" w:rsidP="0033121B">
      <w:pPr>
        <w:tabs>
          <w:tab w:val="left" w:pos="426"/>
        </w:tabs>
        <w:autoSpaceDE w:val="0"/>
        <w:spacing w:line="100" w:lineRule="atLeast"/>
        <w:jc w:val="both"/>
        <w:rPr>
          <w:rFonts w:ascii="Calibri" w:hAnsi="Calibri" w:cs="Calibri"/>
          <w:sz w:val="2"/>
          <w:szCs w:val="2"/>
        </w:rPr>
      </w:pPr>
    </w:p>
    <w:p w14:paraId="30F5C681" w14:textId="77777777" w:rsidR="0033121B" w:rsidRPr="00F441F8" w:rsidRDefault="0033121B" w:rsidP="00747496">
      <w:pPr>
        <w:pStyle w:val="Tekstprzypisukocowego"/>
        <w:rPr>
          <w:rFonts w:ascii="Calibri" w:hAnsi="Calibri" w:cs="Calibri"/>
        </w:rPr>
      </w:pPr>
      <w:r w:rsidRPr="00F441F8">
        <w:rPr>
          <w:rFonts w:ascii="Calibri" w:hAnsi="Calibri" w:cs="Calibri"/>
          <w:sz w:val="22"/>
          <w:szCs w:val="22"/>
          <w:vertAlign w:val="superscript"/>
          <w:lang w:val="pl-PL"/>
        </w:rPr>
        <w:t>1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Pracownik</w:t>
      </w:r>
      <w:r w:rsidRPr="00F441F8">
        <w:rPr>
          <w:rFonts w:ascii="Calibri" w:hAnsi="Calibri" w:cs="Calibri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ramach stosunku pracy. Nie jest pracownikiem osoba, która wykonuje pracę w ramach przepisów prawa cywilnego, np.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na podstawie umowy zlecenia, umowy o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dzieło czy też innych rodzajów umów cywilnoprawnych.</w:t>
      </w:r>
    </w:p>
    <w:p w14:paraId="5FCD0792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  <w:lang w:val="pl-PL"/>
        </w:rPr>
      </w:pPr>
    </w:p>
    <w:p w14:paraId="57A85B88" w14:textId="77777777" w:rsidR="0033121B" w:rsidRPr="00F441F8" w:rsidRDefault="0033121B" w:rsidP="00747496">
      <w:pPr>
        <w:pStyle w:val="Tekstprzypisukocowego"/>
        <w:rPr>
          <w:rFonts w:ascii="Calibri" w:hAnsi="Calibri" w:cs="Calibri"/>
          <w:b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2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  <w:lang w:val="pl-PL"/>
        </w:rPr>
        <w:t>Stan personelu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odpowiada </w:t>
      </w:r>
      <w:r w:rsidRPr="00F441F8">
        <w:rPr>
          <w:rFonts w:ascii="Calibri" w:hAnsi="Calibri" w:cs="Calibri"/>
          <w:sz w:val="22"/>
          <w:szCs w:val="22"/>
        </w:rPr>
        <w:t>roczn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ym jednostkom </w:t>
      </w:r>
      <w:r w:rsidRPr="00F441F8">
        <w:rPr>
          <w:rFonts w:ascii="Calibri" w:hAnsi="Calibri" w:cs="Calibri"/>
          <w:sz w:val="22"/>
          <w:szCs w:val="22"/>
        </w:rPr>
        <w:t>pracy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(wskaźnik RJP)</w:t>
      </w:r>
      <w:r w:rsidRPr="00F441F8">
        <w:rPr>
          <w:rFonts w:ascii="Calibri" w:hAnsi="Calibri" w:cs="Calibri"/>
          <w:sz w:val="22"/>
          <w:szCs w:val="22"/>
        </w:rPr>
        <w:t>. Wyznaczan</w:t>
      </w:r>
      <w:r w:rsidRPr="00F441F8">
        <w:rPr>
          <w:rFonts w:ascii="Calibri" w:hAnsi="Calibri" w:cs="Calibri"/>
          <w:sz w:val="22"/>
          <w:szCs w:val="22"/>
          <w:lang w:val="pl-PL"/>
        </w:rPr>
        <w:t>a jest</w:t>
      </w:r>
      <w:r w:rsidRPr="00F441F8">
        <w:rPr>
          <w:rFonts w:ascii="Calibri" w:hAnsi="Calibri" w:cs="Calibri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podstawie umowy o pracę, jak również inne osoby pracujące na rzecz przedsiębiorstwa, np. w oparciu o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kontrakty menadżerskie, właścicieli-kierowników i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wszystkie pozostałe osoby prowadzące regularną działalność w przedsiębiorstwie i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</w:t>
      </w:r>
      <w:r w:rsidR="006E40AB" w:rsidRPr="00F441F8">
        <w:rPr>
          <w:rFonts w:ascii="Calibri" w:hAnsi="Calibri" w:cs="Calibri"/>
          <w:sz w:val="22"/>
          <w:szCs w:val="22"/>
          <w:lang w:val="pl-PL"/>
        </w:rPr>
        <w:t xml:space="preserve"> i pracowników młodocianych zatrudnionych w celu przygotowania zawodowego</w:t>
      </w:r>
      <w:r w:rsidRPr="00F441F8">
        <w:rPr>
          <w:rFonts w:ascii="Calibri" w:hAnsi="Calibri" w:cs="Calibri"/>
          <w:sz w:val="22"/>
          <w:szCs w:val="22"/>
        </w:rPr>
        <w:t>.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lang w:val="pl-PL"/>
        </w:rPr>
        <w:t>Stan personelu należy ujmować uwzględniając przedsiębiorstwa powiązane)</w:t>
      </w:r>
      <w:r w:rsidR="006E40AB" w:rsidRPr="00F441F8">
        <w:rPr>
          <w:rFonts w:ascii="Calibri" w:hAnsi="Calibri" w:cs="Calibri"/>
          <w:b/>
          <w:sz w:val="22"/>
          <w:szCs w:val="22"/>
          <w:lang w:val="pl-PL"/>
        </w:rPr>
        <w:t>.</w:t>
      </w:r>
    </w:p>
    <w:p w14:paraId="70CC5508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  <w:lang w:val="pl-PL"/>
        </w:rPr>
      </w:pPr>
    </w:p>
    <w:p w14:paraId="69E711EF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3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Grupa wielkich zawodów i specjalności</w:t>
      </w:r>
      <w:r w:rsidRPr="00F441F8">
        <w:rPr>
          <w:rFonts w:ascii="Calibri" w:hAnsi="Calibri" w:cs="Calibri"/>
          <w:sz w:val="22"/>
          <w:szCs w:val="22"/>
        </w:rPr>
        <w:t xml:space="preserve"> – należy wybrać jedną z poniższych grup, wpisując przyporządkowaną grupie cyfrę:</w:t>
      </w:r>
    </w:p>
    <w:p w14:paraId="60A7EBBE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przedstawiciele władz publicznych, wyżsi urzędnicy i kierownicy,</w:t>
      </w:r>
    </w:p>
    <w:p w14:paraId="250BC3C6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specjaliści,</w:t>
      </w:r>
    </w:p>
    <w:p w14:paraId="4F623E0C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technicy i inny średni personel,</w:t>
      </w:r>
    </w:p>
    <w:p w14:paraId="06F33844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pracownicy biurowi,</w:t>
      </w:r>
    </w:p>
    <w:p w14:paraId="3BC23D61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pracownicy usług i sprzedawcy,</w:t>
      </w:r>
    </w:p>
    <w:p w14:paraId="25B98051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rolnicy, ogrodnicy, leśnicy i rybacy,</w:t>
      </w:r>
    </w:p>
    <w:p w14:paraId="587C613E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robotnicy przemysłowi i rzemieślnicy,</w:t>
      </w:r>
    </w:p>
    <w:p w14:paraId="36AB5BBE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operatorzy i monterzy maszyn i urządzeń,</w:t>
      </w:r>
    </w:p>
    <w:p w14:paraId="66EB6828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 xml:space="preserve">pracownicy przy pracach prostych, </w:t>
      </w:r>
    </w:p>
    <w:p w14:paraId="7007A217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siły zbrojne,</w:t>
      </w:r>
    </w:p>
    <w:p w14:paraId="6FE24B35" w14:textId="77777777" w:rsidR="0033121B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bez zawodu</w:t>
      </w:r>
    </w:p>
    <w:p w14:paraId="6DB38B4C" w14:textId="77777777" w:rsidR="00D703AC" w:rsidRDefault="00D703AC" w:rsidP="00D703AC">
      <w:pPr>
        <w:pStyle w:val="Tekstprzypisukocowego"/>
        <w:suppressLineNumbers/>
        <w:ind w:left="720"/>
        <w:rPr>
          <w:rFonts w:ascii="Calibri" w:hAnsi="Calibri" w:cs="Calibri"/>
          <w:sz w:val="22"/>
          <w:szCs w:val="22"/>
        </w:rPr>
      </w:pPr>
    </w:p>
    <w:p w14:paraId="75C71D84" w14:textId="77777777" w:rsidR="00D703AC" w:rsidRPr="00F441F8" w:rsidRDefault="00D703AC" w:rsidP="00D703AC">
      <w:pPr>
        <w:pStyle w:val="Tekstprzypisukocowego"/>
        <w:suppressLineNumbers/>
        <w:ind w:left="720"/>
        <w:rPr>
          <w:rFonts w:ascii="Calibri" w:hAnsi="Calibri" w:cs="Calibri"/>
          <w:sz w:val="22"/>
          <w:szCs w:val="22"/>
        </w:rPr>
      </w:pPr>
    </w:p>
    <w:p w14:paraId="69C8AA10" w14:textId="77777777" w:rsidR="006E40AB" w:rsidRPr="00F441F8" w:rsidRDefault="0033121B" w:rsidP="00747496">
      <w:pPr>
        <w:pStyle w:val="Teksttreci0"/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</w:rPr>
        <w:lastRenderedPageBreak/>
        <w:t>4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Podstawa zatrudnienia</w:t>
      </w:r>
      <w:r w:rsidRPr="00F441F8">
        <w:rPr>
          <w:rFonts w:ascii="Calibri" w:hAnsi="Calibri" w:cs="Calibri"/>
          <w:sz w:val="22"/>
          <w:szCs w:val="22"/>
        </w:rPr>
        <w:t>: DZIAŁ PIERWSZY, Rozdział I, art. 2 ustawy z dnia 26 czerwca 1974r. Kodeks pracy.</w:t>
      </w:r>
      <w:r w:rsidR="006E40AB" w:rsidRPr="00F441F8">
        <w:rPr>
          <w:rFonts w:ascii="Calibri" w:hAnsi="Calibri" w:cs="Calibri"/>
        </w:rPr>
        <w:t xml:space="preserve"> </w:t>
      </w:r>
    </w:p>
    <w:p w14:paraId="52311881" w14:textId="77777777" w:rsidR="0033121B" w:rsidRPr="00F441F8" w:rsidRDefault="006E40AB" w:rsidP="00747496">
      <w:pPr>
        <w:pStyle w:val="Teksttreci0"/>
        <w:tabs>
          <w:tab w:val="left" w:pos="36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</w:rPr>
        <w:t>Umowa o zatrudnieniu pracownika w celu przygotowania zawodowego jest formą umowy o pracę W przypadku szkoleń pracowników młodocianych należy pamiętać, że ich kształcenie jest już dofinansowywane ze środków publicznych. Należy zwrócić uwagę, aby szkolenie dla pracownika zatrudnionego w celu przygotowania zawodowego przewidziane do finansowania ze środków KFS nie powielało celów i programu kształcenia realizowanego dla tego pracownika w ramach umowy o pracę w celu przygotowania zawodowego</w:t>
      </w:r>
      <w:r w:rsidRPr="00F441F8">
        <w:rPr>
          <w:rFonts w:ascii="Calibri" w:hAnsi="Calibri" w:cs="Calibri"/>
        </w:rPr>
        <w:t>.</w:t>
      </w:r>
    </w:p>
    <w:p w14:paraId="4085EDE5" w14:textId="77777777" w:rsidR="0033121B" w:rsidRPr="00D703AC" w:rsidRDefault="0033121B" w:rsidP="00747496">
      <w:pPr>
        <w:pStyle w:val="Tekstprzypisukocowego"/>
        <w:suppressLineNumbers/>
        <w:rPr>
          <w:rFonts w:ascii="Calibri" w:hAnsi="Calibri" w:cs="Calibri"/>
          <w:sz w:val="18"/>
          <w:szCs w:val="18"/>
          <w:lang w:val="pl-PL"/>
        </w:rPr>
      </w:pPr>
    </w:p>
    <w:p w14:paraId="6D044CA5" w14:textId="77777777" w:rsidR="0033121B" w:rsidRPr="00F441F8" w:rsidRDefault="0033121B" w:rsidP="00747496">
      <w:pPr>
        <w:rPr>
          <w:rFonts w:ascii="Calibri" w:hAnsi="Calibri" w:cs="Calibri"/>
          <w:sz w:val="22"/>
          <w:szCs w:val="22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</w:rPr>
        <w:t>5</w:t>
      </w:r>
      <w:r w:rsidRPr="00F441F8">
        <w:rPr>
          <w:rFonts w:ascii="Calibri" w:hAnsi="Calibri" w:cs="Calibri"/>
          <w:sz w:val="22"/>
          <w:szCs w:val="22"/>
        </w:rPr>
        <w:t xml:space="preserve"> W informacji należy uwzględnić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dofinansowanie KFS</w:t>
      </w:r>
      <w:r w:rsidRPr="00F441F8">
        <w:rPr>
          <w:rFonts w:ascii="Calibri" w:hAnsi="Calibri" w:cs="Calibri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F441F8">
        <w:rPr>
          <w:rFonts w:ascii="Calibri" w:hAnsi="Calibri" w:cs="Calibri"/>
          <w:b/>
          <w:sz w:val="22"/>
          <w:szCs w:val="22"/>
        </w:rPr>
        <w:t>*</w:t>
      </w:r>
      <w:r w:rsidRPr="00F441F8">
        <w:rPr>
          <w:rFonts w:ascii="Calibri" w:hAnsi="Calibri" w:cs="Calibri"/>
          <w:sz w:val="22"/>
          <w:szCs w:val="22"/>
        </w:rPr>
        <w:t xml:space="preserve">) jest ogłoszone na stronie Internetowej: </w:t>
      </w:r>
      <w:hyperlink r:id="rId230" w:history="1">
        <w:r w:rsidRPr="00F441F8">
          <w:rPr>
            <w:rStyle w:val="Hipercze"/>
            <w:rFonts w:ascii="Calibri" w:hAnsi="Calibri" w:cs="Calibri"/>
            <w:sz w:val="22"/>
            <w:szCs w:val="22"/>
          </w:rPr>
          <w:t>https://stat.gov.pl/sygnalne/komunikaty-i-obwieszczenia/</w:t>
        </w:r>
      </w:hyperlink>
      <w:r w:rsidRPr="00F441F8">
        <w:rPr>
          <w:rFonts w:ascii="Calibri" w:hAnsi="Calibri" w:cs="Calibri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58FD49B4" w14:textId="77777777" w:rsidR="0033121B" w:rsidRPr="00D703AC" w:rsidRDefault="0033121B" w:rsidP="00747496">
      <w:pPr>
        <w:pStyle w:val="Tekstprzypisukocowego"/>
        <w:suppressLineNumbers/>
        <w:rPr>
          <w:rFonts w:ascii="Calibri" w:hAnsi="Calibri" w:cs="Calibri"/>
          <w:sz w:val="14"/>
          <w:szCs w:val="14"/>
          <w:lang w:val="pl-PL"/>
        </w:rPr>
      </w:pPr>
    </w:p>
    <w:p w14:paraId="080170A9" w14:textId="77777777" w:rsidR="0033121B" w:rsidRPr="00F441F8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6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 xml:space="preserve">Pracownikiem nie jest osoba 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współpracująca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>. Zgodnie z art. 8 ust. 11 ustawy o systemie ubezpieczeń społecznych: „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F441F8">
        <w:rPr>
          <w:rFonts w:ascii="Calibri" w:eastAsia="Lucida Sans Unicode" w:hAnsi="Calibri" w:cs="Calibri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F441F8">
        <w:rPr>
          <w:rFonts w:ascii="Calibri" w:eastAsia="Lucida Sans Unicode" w:hAnsi="Calibri" w:cs="Calibri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F441F8">
        <w:rPr>
          <w:rFonts w:ascii="Calibri" w:eastAsia="Lucida Sans Unicode" w:hAnsi="Calibri" w:cs="Calibri"/>
          <w:sz w:val="22"/>
          <w:szCs w:val="22"/>
          <w:shd w:val="clear" w:color="auto" w:fill="FFFFFF"/>
          <w:lang w:val="pl-PL" w:eastAsia="ar-SA" w:bidi="ar-SA"/>
        </w:rPr>
        <w:t>.”</w:t>
      </w:r>
    </w:p>
    <w:p w14:paraId="3A4BB6F2" w14:textId="77777777" w:rsidR="0033121B" w:rsidRPr="00D703AC" w:rsidRDefault="0033121B" w:rsidP="00747496">
      <w:pPr>
        <w:pStyle w:val="Tekstprzypisukocowego"/>
        <w:suppressLineNumbers/>
        <w:rPr>
          <w:rFonts w:ascii="Calibri" w:hAnsi="Calibri" w:cs="Calibri"/>
          <w:sz w:val="16"/>
          <w:szCs w:val="16"/>
          <w:lang w:val="pl-PL"/>
        </w:rPr>
      </w:pPr>
    </w:p>
    <w:p w14:paraId="05B63A8F" w14:textId="77777777" w:rsidR="0033121B" w:rsidRPr="00F441F8" w:rsidRDefault="0033121B" w:rsidP="00747496">
      <w:pPr>
        <w:rPr>
          <w:rFonts w:ascii="Calibri" w:hAnsi="Calibri" w:cs="Calibri"/>
          <w:sz w:val="22"/>
          <w:szCs w:val="22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</w:rPr>
        <w:t>7</w:t>
      </w:r>
      <w:r w:rsidRPr="00F441F8">
        <w:rPr>
          <w:rFonts w:ascii="Calibri" w:hAnsi="Calibri" w:cs="Calibri"/>
          <w:sz w:val="22"/>
          <w:szCs w:val="22"/>
        </w:rPr>
        <w:t xml:space="preserve">   Środki KFS Pracodawca może przeznaczyć na:</w:t>
      </w:r>
    </w:p>
    <w:p w14:paraId="3AF12EDB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14:paraId="519F5628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kursy i studia podyplomowe realizowane z inicjatywy pracodawcy lub za jego zgodą,</w:t>
      </w:r>
    </w:p>
    <w:p w14:paraId="68B92B20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egzaminy umożliwiające uzyskanie dokumentów potwierdzających nabycie umiejętności, kwalifikacji lub uprawnień zawodowych,</w:t>
      </w:r>
    </w:p>
    <w:p w14:paraId="22B8485D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badania lekarskie i psychologiczne wymagane do podjęcia kształcenia lub pracy zawodowej po ukończonym kształceniu,</w:t>
      </w:r>
    </w:p>
    <w:p w14:paraId="12BCD42E" w14:textId="77777777" w:rsidR="0033121B" w:rsidRPr="00F441F8" w:rsidRDefault="0033121B" w:rsidP="00747496">
      <w:pPr>
        <w:pStyle w:val="Tekstprzypisukocowego"/>
        <w:numPr>
          <w:ilvl w:val="0"/>
          <w:numId w:val="38"/>
        </w:numPr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Fonts w:ascii="Calibri" w:hAnsi="Calibri" w:cs="Calibri"/>
          <w:sz w:val="22"/>
          <w:szCs w:val="22"/>
        </w:rPr>
        <w:t>ubezpieczenie od następstw nieszczęśliwych wypadków w związku z podjętym kształceniem.</w:t>
      </w:r>
    </w:p>
    <w:p w14:paraId="7124AB9F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  <w:lang w:val="pl-PL"/>
        </w:rPr>
      </w:pPr>
    </w:p>
    <w:p w14:paraId="26D8D478" w14:textId="23DC4B40" w:rsidR="0033121B" w:rsidRPr="00F441F8" w:rsidRDefault="0033121B" w:rsidP="00747496">
      <w:pPr>
        <w:pStyle w:val="Tekstprzypisudolnego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8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   </w:t>
      </w:r>
      <w:r w:rsidRPr="00F441F8">
        <w:rPr>
          <w:rFonts w:ascii="Calibri" w:hAnsi="Calibri" w:cs="Calibri"/>
          <w:b/>
          <w:sz w:val="22"/>
          <w:szCs w:val="22"/>
          <w:u w:val="single"/>
          <w:lang w:val="pl-PL"/>
        </w:rPr>
        <w:t>P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riorytety </w:t>
      </w:r>
      <w:r w:rsidR="008A1656"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Rady Rynku Pracy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 wydatkowania </w:t>
      </w:r>
      <w:r w:rsidR="008A1656"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rezerwy 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KFS ustalone na bieżący rok kalendarzowy</w:t>
      </w:r>
    </w:p>
    <w:p w14:paraId="675BD409" w14:textId="77777777" w:rsidR="0033121B" w:rsidRPr="00F441F8" w:rsidRDefault="0033121B" w:rsidP="00747496">
      <w:pPr>
        <w:pStyle w:val="TableParagraph"/>
        <w:spacing w:before="20" w:line="230" w:lineRule="exact"/>
        <w:ind w:right="106"/>
        <w:rPr>
          <w:rFonts w:ascii="Calibri" w:hAnsi="Calibri" w:cs="Calibri"/>
          <w:lang w:eastAsia="pl-PL"/>
        </w:rPr>
      </w:pPr>
    </w:p>
    <w:p w14:paraId="19DDA42C" w14:textId="77777777" w:rsidR="0033121B" w:rsidRPr="00F441F8" w:rsidRDefault="0033121B" w:rsidP="00747496">
      <w:pPr>
        <w:pStyle w:val="TableParagraph"/>
        <w:spacing w:before="20" w:line="230" w:lineRule="exact"/>
        <w:ind w:right="106"/>
        <w:rPr>
          <w:rFonts w:ascii="Calibri" w:hAnsi="Calibri" w:cs="Calibri"/>
          <w:lang w:eastAsia="pl-PL"/>
        </w:rPr>
      </w:pPr>
      <w:r w:rsidRPr="00F441F8">
        <w:rPr>
          <w:rFonts w:ascii="Calibri" w:hAnsi="Calibri" w:cs="Calibri"/>
          <w:lang w:eastAsia="pl-PL"/>
        </w:rPr>
        <w:t>Aby skorzystać ze środków KFS musi zostać spełniony przynajmniej jeden z poniższych priorytetów: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33121B" w:rsidRPr="00F441F8" w14:paraId="1CC0F381" w14:textId="77777777" w:rsidTr="0016509F">
        <w:tc>
          <w:tcPr>
            <w:tcW w:w="10206" w:type="dxa"/>
            <w:vAlign w:val="center"/>
          </w:tcPr>
          <w:p w14:paraId="66EFE8C0" w14:textId="5DF08481" w:rsidR="0033121B" w:rsidRPr="00F441F8" w:rsidRDefault="008A1656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wsparcie </w:t>
            </w:r>
            <w:r w:rsidR="003215EB" w:rsidRPr="003215E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rozwoju umiejętności i kwalifikacji </w:t>
            </w: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>osób po 50 roku życia</w:t>
            </w:r>
          </w:p>
        </w:tc>
      </w:tr>
      <w:tr w:rsidR="0033121B" w:rsidRPr="00F441F8" w14:paraId="0EA9A20D" w14:textId="77777777" w:rsidTr="0016509F"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314A68F7" w14:textId="71E24A47" w:rsidR="0033121B" w:rsidRPr="00F441F8" w:rsidRDefault="008A1656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>wsparcie rozwoju umiejętności i kwalifikacji osób z orzeczonym stopniem niepełnosprawności</w:t>
            </w:r>
          </w:p>
        </w:tc>
      </w:tr>
      <w:tr w:rsidR="0033121B" w:rsidRPr="00F441F8" w14:paraId="3B44E5A5" w14:textId="77777777" w:rsidTr="0016509F">
        <w:tc>
          <w:tcPr>
            <w:tcW w:w="10206" w:type="dxa"/>
            <w:vAlign w:val="center"/>
          </w:tcPr>
          <w:p w14:paraId="1CBA89CB" w14:textId="07CDD6BF" w:rsidR="0033121B" w:rsidRPr="00F441F8" w:rsidRDefault="008A1656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>wsparcie rozwoju umiejętności i kwalifikacji osób z niskim wykształceniem</w:t>
            </w:r>
          </w:p>
        </w:tc>
      </w:tr>
      <w:tr w:rsidR="0033121B" w:rsidRPr="00F441F8" w14:paraId="4E2AAE8D" w14:textId="77777777" w:rsidTr="0016509F">
        <w:tc>
          <w:tcPr>
            <w:tcW w:w="10206" w:type="dxa"/>
            <w:vAlign w:val="center"/>
          </w:tcPr>
          <w:p w14:paraId="5D2ACDEC" w14:textId="12399A56" w:rsidR="0033121B" w:rsidRPr="00F441F8" w:rsidRDefault="003215EB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215EB">
              <w:rPr>
                <w:rFonts w:ascii="Calibri" w:hAnsi="Calibri" w:cs="Calibri"/>
                <w:color w:val="000000"/>
                <w:sz w:val="22"/>
                <w:szCs w:val="22"/>
                <w:lang w:val="pl-PL" w:bidi="pl-PL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 w:rsidR="008A1656" w:rsidRPr="00F441F8">
              <w:rPr>
                <w:rFonts w:ascii="Calibri" w:hAnsi="Calibri" w:cs="Calibri"/>
                <w:color w:val="000000"/>
                <w:sz w:val="22"/>
                <w:szCs w:val="22"/>
                <w:lang w:val="pl-PL" w:bidi="pl-PL"/>
              </w:rPr>
              <w:t>.</w:t>
            </w:r>
          </w:p>
        </w:tc>
      </w:tr>
    </w:tbl>
    <w:p w14:paraId="1D7A0BA1" w14:textId="77777777" w:rsidR="0033121B" w:rsidRPr="00F441F8" w:rsidRDefault="0033121B" w:rsidP="00747496">
      <w:pPr>
        <w:pStyle w:val="TableParagraph"/>
        <w:spacing w:line="222" w:lineRule="exact"/>
        <w:rPr>
          <w:rFonts w:ascii="Calibri" w:hAnsi="Calibri" w:cs="Calibri"/>
          <w:i/>
          <w:u w:val="single"/>
        </w:rPr>
      </w:pPr>
      <w:r w:rsidRPr="00F441F8">
        <w:rPr>
          <w:rFonts w:ascii="Calibri" w:hAnsi="Calibri" w:cs="Calibri"/>
          <w:i/>
          <w:u w:val="single"/>
        </w:rPr>
        <w:t>Zasady spełnienia wymagań ujętych w ww. priorytetach zostały opisane szczegółowo w ogłoszeniu o naborze wniosków.</w:t>
      </w:r>
    </w:p>
    <w:p w14:paraId="6E1CE758" w14:textId="77777777" w:rsidR="0033121B" w:rsidRPr="00F441F8" w:rsidRDefault="0033121B" w:rsidP="00747496">
      <w:pPr>
        <w:pStyle w:val="Tekstprzypisukocowego"/>
        <w:suppressLineNumbers/>
        <w:rPr>
          <w:rFonts w:ascii="Calibri" w:hAnsi="Calibri" w:cs="Calibri"/>
          <w:sz w:val="4"/>
          <w:szCs w:val="4"/>
        </w:rPr>
      </w:pPr>
    </w:p>
    <w:p w14:paraId="65E3FC39" w14:textId="77777777" w:rsidR="0033121B" w:rsidRPr="00F441F8" w:rsidRDefault="0033121B" w:rsidP="00747496">
      <w:pPr>
        <w:pStyle w:val="Tekstprzypisukocowego"/>
        <w:rPr>
          <w:rFonts w:ascii="Calibri" w:hAnsi="Calibri" w:cs="Calibri"/>
          <w:b/>
          <w:bCs/>
          <w:sz w:val="4"/>
          <w:szCs w:val="4"/>
          <w:lang w:val="pl-PL"/>
        </w:rPr>
      </w:pPr>
    </w:p>
    <w:p w14:paraId="76500E37" w14:textId="77777777" w:rsidR="0033121B" w:rsidRPr="00D703AC" w:rsidRDefault="0033121B" w:rsidP="00747496">
      <w:pPr>
        <w:pStyle w:val="Tekstprzypisukocowego"/>
        <w:rPr>
          <w:rFonts w:ascii="Calibri" w:hAnsi="Calibri" w:cs="Calibri"/>
          <w:sz w:val="12"/>
          <w:szCs w:val="12"/>
          <w:lang w:val="pl-PL"/>
        </w:rPr>
      </w:pPr>
    </w:p>
    <w:p w14:paraId="783E4951" w14:textId="77777777" w:rsidR="0033121B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9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  </w:t>
      </w:r>
      <w:r w:rsidRPr="00F441F8">
        <w:rPr>
          <w:rFonts w:ascii="Calibri" w:hAnsi="Calibri" w:cs="Calibri"/>
          <w:b/>
          <w:sz w:val="22"/>
          <w:szCs w:val="22"/>
          <w:u w:val="single"/>
          <w:lang w:val="pl-PL"/>
        </w:rPr>
        <w:t>Kod zawodu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zgodny z Klasyfikacją Zawodów i Specjalności (</w:t>
      </w:r>
      <w:hyperlink r:id="rId231" w:tooltip="Rozporządzenie Ministra Pracy i Polityki Społecznej z dnia 7.08.2014 r. w sprawie klasyfikacji zawodów i&amp;nbspspecjalności na potrzeby rynku pracy oraz zakresu jej stosowania" w:history="1">
        <w:r w:rsidRPr="00F441F8">
          <w:rPr>
            <w:rStyle w:val="Pogrubienie"/>
            <w:rFonts w:ascii="Calibri" w:hAnsi="Calibri" w:cs="Calibri"/>
            <w:b w:val="0"/>
            <w:sz w:val="22"/>
            <w:szCs w:val="22"/>
            <w:lang w:val="pl-PL"/>
          </w:rPr>
          <w:t>podstawa prawna:</w:t>
        </w:r>
        <w:r w:rsidRPr="00F441F8">
          <w:rPr>
            <w:rStyle w:val="apple-converted-space"/>
            <w:rFonts w:ascii="Calibri" w:hAnsi="Calibri" w:cs="Calibri"/>
            <w:b/>
            <w:sz w:val="22"/>
            <w:szCs w:val="22"/>
            <w:lang w:val="pl-PL"/>
          </w:rPr>
          <w:t> 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Rozporządzenie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Ministra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Pracy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i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  <w:lang w:val="pl-PL"/>
          </w:rPr>
          <w:t> 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Polityki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Społecznej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z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dnia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7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2014 r. w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sprawie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klasyfikacji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zawodów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i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 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specjalności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na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potrzeby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rynku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pracy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oraz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zakresu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jej</w:t>
        </w:r>
        <w:proofErr w:type="spellEnd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stosowania</w:t>
        </w:r>
        <w:proofErr w:type="spellEnd"/>
      </w:hyperlink>
      <w:r w:rsidRPr="00F441F8">
        <w:rPr>
          <w:rFonts w:ascii="Calibri" w:hAnsi="Calibri" w:cs="Calibri"/>
          <w:sz w:val="22"/>
          <w:szCs w:val="22"/>
          <w:lang w:val="pl-PL"/>
        </w:rPr>
        <w:t>).</w:t>
      </w:r>
    </w:p>
    <w:p w14:paraId="088F93A7" w14:textId="77777777" w:rsidR="0033121B" w:rsidRPr="00F441F8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p w14:paraId="07201E73" w14:textId="77777777" w:rsidR="00C85B9D" w:rsidRPr="00F441F8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10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 xml:space="preserve">W 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cenę kształcenia ustawicznego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</w:t>
      </w:r>
      <w:r w:rsidRPr="00F441F8">
        <w:rPr>
          <w:rFonts w:ascii="Calibri" w:hAnsi="Calibri" w:cs="Calibri"/>
          <w:sz w:val="22"/>
          <w:szCs w:val="22"/>
          <w:lang w:val="pl-PL"/>
        </w:rPr>
        <w:lastRenderedPageBreak/>
        <w:t xml:space="preserve">istotna jest kwestia </w:t>
      </w:r>
      <w:r w:rsidRPr="00F441F8">
        <w:rPr>
          <w:rFonts w:ascii="Calibri" w:hAnsi="Calibri" w:cs="Calibri"/>
          <w:sz w:val="22"/>
          <w:szCs w:val="22"/>
          <w:u w:val="single"/>
          <w:lang w:val="pl-PL"/>
        </w:rPr>
        <w:t>stawki VAT.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763CDEC4" w14:textId="77777777" w:rsidR="00C85B9D" w:rsidRDefault="00C85B9D" w:rsidP="00747496">
      <w:pPr>
        <w:pStyle w:val="Tekstprzypisudolnego"/>
        <w:ind w:left="0" w:firstLine="0"/>
        <w:rPr>
          <w:rFonts w:ascii="Arial" w:hAnsi="Arial" w:cs="Arial"/>
          <w:sz w:val="22"/>
          <w:szCs w:val="22"/>
          <w:lang w:val="pl-PL"/>
        </w:rPr>
      </w:pPr>
    </w:p>
    <w:p w14:paraId="4AE44BD8" w14:textId="19DBD8D2" w:rsidR="00F441F8" w:rsidRPr="00D703AC" w:rsidRDefault="00EA6E6D" w:rsidP="00F441F8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outlineLvl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11</w:t>
      </w:r>
      <w:r w:rsidR="00F441F8" w:rsidRPr="00D703AC">
        <w:rPr>
          <w:rFonts w:ascii="Calibri" w:hAnsi="Calibri" w:cs="Calibri"/>
          <w:b/>
          <w:bCs/>
          <w:sz w:val="22"/>
          <w:szCs w:val="22"/>
        </w:rPr>
        <w:t>Informacja dotycząca regulacji o ochronie danych osobowych (dla pracodawcy będącego osobą fizyczną, pracodawcy będącego osobą fizyczną prowadzącą jednoosobową działalność gospodarczą, osoby fizycznej reprezentującej pracodawcę, pełnomocnika/osoby upoważnionej przez pracodawcę będącego osobą fizyczną* i osoby wskazanej przez pracodawcę do kontaktów z Urzędem**):</w:t>
      </w:r>
    </w:p>
    <w:p w14:paraId="333E6C72" w14:textId="77777777" w:rsidR="00F441F8" w:rsidRPr="00D703AC" w:rsidRDefault="00F441F8" w:rsidP="00F441F8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 w:rsidRPr="00D703AC">
        <w:rPr>
          <w:rFonts w:ascii="Calibri" w:hAnsi="Calibri" w:cs="Calibri"/>
          <w:color w:val="FF0000"/>
          <w:sz w:val="22"/>
          <w:szCs w:val="22"/>
        </w:rPr>
        <w:br/>
      </w:r>
      <w:r w:rsidRPr="00D703AC">
        <w:rPr>
          <w:rFonts w:ascii="Calibri" w:hAnsi="Calibri" w:cs="Calibri"/>
          <w:sz w:val="22"/>
          <w:szCs w:val="22"/>
        </w:rPr>
        <w:t xml:space="preserve">Zgodnie z art. 13 ust. 1 i ust. 2 Rozporządzenia Parlamentu Europejskiego i Rady (UE) 2016/679 </w:t>
      </w:r>
      <w:r w:rsidRPr="00D703AC">
        <w:rPr>
          <w:rFonts w:ascii="Calibri" w:hAnsi="Calibri" w:cs="Calibr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osobowych) zw. dalej RODO, informuję, iż:</w:t>
      </w:r>
    </w:p>
    <w:p w14:paraId="7CD3161F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Administratorem Pani/Pana danych osobowych jest Powiatowy Urząd Pracy w Legnicy z siedzibą przy ul. Gen. Władysława Andersa 2, 59-220 Legnica;</w:t>
      </w:r>
    </w:p>
    <w:p w14:paraId="490492C1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Kontakt do Inspektora Ochrony Danych u Administratora: e-mail: iod@puplegnica.pl;</w:t>
      </w:r>
    </w:p>
    <w:p w14:paraId="4F7EDABE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color w:val="222222"/>
          <w:sz w:val="22"/>
          <w:szCs w:val="22"/>
        </w:rPr>
        <w:t>Pani/Pana dane osobowe przetwarzane będą w celu</w:t>
      </w:r>
      <w:r w:rsidRPr="00D703AC">
        <w:rPr>
          <w:rFonts w:ascii="Calibri" w:hAnsi="Calibri" w:cs="Calibri"/>
          <w:sz w:val="22"/>
          <w:szCs w:val="22"/>
        </w:rPr>
        <w:t xml:space="preserve"> ubiegania się o środki z Krajowego Funduszu Społecznego (KFS)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, </w:t>
      </w:r>
      <w:r w:rsidRPr="00D703AC">
        <w:rPr>
          <w:rFonts w:ascii="Calibri" w:hAnsi="Calibri" w:cs="Calibri"/>
          <w:sz w:val="22"/>
          <w:szCs w:val="22"/>
        </w:rPr>
        <w:t xml:space="preserve">rozliczeń wydatków finansowanych z KFS, dla celów statystycznych, informatycznych oraz kontrolnych związanych z funkcjonowaniem KFS; </w:t>
      </w:r>
      <w:r w:rsidRPr="00D703AC">
        <w:rPr>
          <w:rFonts w:ascii="Calibri" w:hAnsi="Calibri" w:cs="Calibri"/>
          <w:color w:val="222222"/>
          <w:sz w:val="22"/>
          <w:szCs w:val="22"/>
        </w:rPr>
        <w:t>na podstawie art. 6 ust 1 lit. c) RODO-przetwarzanie jest niezbędne do wypełnienia obowiązku prawnego ciążącego na administratorze,</w:t>
      </w:r>
      <w:r w:rsidRPr="00D703AC">
        <w:rPr>
          <w:rFonts w:ascii="Calibri" w:hAnsi="Calibri" w:cs="Calibri"/>
          <w:sz w:val="22"/>
          <w:szCs w:val="22"/>
        </w:rPr>
        <w:t xml:space="preserve"> na podstawie ustawy z dnia 20 marca o rynku pracy  służbach zatrudnienia Dz.U.2025, poz. 620) 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oraz </w:t>
      </w:r>
      <w:r w:rsidRPr="00D703AC">
        <w:rPr>
          <w:rFonts w:ascii="Calibri" w:hAnsi="Calibri" w:cs="Calibri"/>
          <w:sz w:val="22"/>
          <w:szCs w:val="22"/>
        </w:rPr>
        <w:t>Rozporządzenia Ministra Pracy i Polityki Społecznej z dnia 14 maja 2014 r. w sprawie przyznawania środków z Krajowego Funduszu Szkoleniowego (Dz.U.2018, poz. 117)</w:t>
      </w:r>
      <w:r w:rsidRPr="00D703AC">
        <w:rPr>
          <w:rFonts w:ascii="Calibri" w:hAnsi="Calibri" w:cs="Calibri"/>
          <w:color w:val="222222"/>
          <w:sz w:val="22"/>
          <w:szCs w:val="22"/>
        </w:rPr>
        <w:t>;</w:t>
      </w:r>
    </w:p>
    <w:p w14:paraId="509A82B0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 xml:space="preserve">Podane przez Panią/ Pana dane osobowe będą udostępniane podmiotom, którym Urząd powierza przetwarzanie danych osobowych na podstawie umów powierzenia przetwarzania danych osobowych, w tym </w:t>
      </w:r>
      <w:r w:rsidRPr="00D703AC">
        <w:rPr>
          <w:rStyle w:val="apple-style-span"/>
          <w:rFonts w:ascii="Calibri" w:hAnsi="Calibri" w:cs="Calibri"/>
          <w:sz w:val="22"/>
          <w:szCs w:val="22"/>
          <w:shd w:val="clear" w:color="auto" w:fill="FFFFFF"/>
        </w:rPr>
        <w:t xml:space="preserve">dostawcom systemów informatycznych i aplikacji m.in. w zakresie prac serwisowych, firmom niszczącym dokumenty </w:t>
      </w:r>
      <w:r w:rsidRPr="00D703AC">
        <w:rPr>
          <w:rFonts w:ascii="Calibri" w:hAnsi="Calibri" w:cs="Calibri"/>
          <w:sz w:val="22"/>
          <w:szCs w:val="22"/>
        </w:rPr>
        <w:t xml:space="preserve">oraz mogą być udostępniane kancelarii prawniczej </w:t>
      </w:r>
      <w:r w:rsidRPr="00D703AC">
        <w:rPr>
          <w:rFonts w:ascii="Calibri" w:hAnsi="Calibri" w:cs="Calibri"/>
          <w:sz w:val="22"/>
          <w:szCs w:val="22"/>
        </w:rPr>
        <w:br/>
        <w:t xml:space="preserve">w zakresie prowadzonej sprawy, organom egzekucyjnym, bankom, Poczcie Polskiej, biegłym, Starostwu Powiatowemu w Legnicy, Dolnośląskiemu Wojewódzkiemu Urzędowi Pracy we Wrocławiu, Ministerstwu Rodziny, Pracy i Polityki Społecznej, Ministerstwu Cyfryzacji,  podmiotom </w:t>
      </w:r>
      <w:r w:rsidRPr="00D703AC">
        <w:rPr>
          <w:rFonts w:ascii="Calibri" w:hAnsi="Calibri" w:cs="Calibri"/>
          <w:sz w:val="22"/>
          <w:szCs w:val="22"/>
        </w:rPr>
        <w:br/>
        <w:t>i osobom uprawnionym do ich uzyskania na podstawie obowiązujących przepisów prawa;</w:t>
      </w:r>
    </w:p>
    <w:p w14:paraId="529487B5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Podane przez Panią/Pana dane osobowe nie będą przekazywane do państwa trzeciego ani do organizacji międzynarodowej;</w:t>
      </w:r>
    </w:p>
    <w:p w14:paraId="27270891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 xml:space="preserve">Pani/Pana dane osobowe dotyczące pomocy de </w:t>
      </w:r>
      <w:proofErr w:type="spellStart"/>
      <w:r w:rsidRPr="00D703AC">
        <w:rPr>
          <w:rFonts w:ascii="Calibri" w:hAnsi="Calibri" w:cs="Calibri"/>
          <w:sz w:val="22"/>
          <w:szCs w:val="22"/>
        </w:rPr>
        <w:t>minimis</w:t>
      </w:r>
      <w:proofErr w:type="spellEnd"/>
      <w:r w:rsidRPr="00D703AC">
        <w:rPr>
          <w:rFonts w:ascii="Calibri" w:hAnsi="Calibri" w:cs="Calibri"/>
          <w:sz w:val="22"/>
          <w:szCs w:val="22"/>
        </w:rPr>
        <w:t xml:space="preserve"> będą przechowywane 10 lat podatkowych od daty przyznania pomocy zgodnie z Rozporządzeniem Komisji (UE) nr 2023/2831 z dnia 13 grudnia 2023 r. w sprawie stosowania art. 107 i 108 Traktatu o funkcjonowaniu Unii Europejskiej do pomocy </w:t>
      </w:r>
      <w:r w:rsidRPr="00D703AC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D703AC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D703AC">
        <w:rPr>
          <w:rFonts w:ascii="Calibri" w:hAnsi="Calibri" w:cs="Calibri"/>
          <w:sz w:val="22"/>
          <w:szCs w:val="22"/>
        </w:rPr>
        <w:t xml:space="preserve">. Okresy przechowywania pozostałych rodzajów dokumentacji 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zostały szczegółowo określone w Jednolitym rzeczowym wykazie akt oraz  w oparciu o Instrukcję Kancelaryjną i </w:t>
      </w:r>
      <w:r w:rsidRPr="00D703AC">
        <w:rPr>
          <w:rFonts w:ascii="Calibri" w:hAnsi="Calibri" w:cs="Calibri"/>
          <w:bCs/>
          <w:color w:val="000000"/>
          <w:sz w:val="22"/>
          <w:szCs w:val="22"/>
        </w:rPr>
        <w:t xml:space="preserve">Instrukcją w sprawie organizacji i zakresie działania Archiwum zakładowego Powiatowego Urzędu Pracy w Legnicy i Filii w Chojnowie dostępnym na stronie </w:t>
      </w:r>
      <w:r w:rsidRPr="00D703AC">
        <w:rPr>
          <w:rFonts w:ascii="Calibri" w:hAnsi="Calibri" w:cs="Calibri"/>
          <w:sz w:val="22"/>
          <w:szCs w:val="22"/>
        </w:rPr>
        <w:t>https://bip.puplegnica.pl/urzad/Klauzula_Informacyjna</w:t>
      </w:r>
      <w:r w:rsidRPr="00D703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703AC">
        <w:rPr>
          <w:rFonts w:ascii="Calibri" w:hAnsi="Calibri" w:cs="Calibri"/>
          <w:sz w:val="22"/>
          <w:szCs w:val="22"/>
        </w:rPr>
        <w:t xml:space="preserve">oraz w zgodzie z ustawą </w:t>
      </w:r>
      <w:r w:rsidRPr="00D703AC">
        <w:rPr>
          <w:rFonts w:ascii="Calibri" w:hAnsi="Calibri" w:cs="Calibri"/>
          <w:sz w:val="22"/>
          <w:szCs w:val="22"/>
        </w:rPr>
        <w:br/>
        <w:t>z dnia 14 lipca 1983 r. o narodowym zasobie archiwalnym i archiwach (</w:t>
      </w:r>
      <w:hyperlink r:id="rId232" w:tgtFrame="_blank" w:tooltip="Dziennik Ustaw rok 2018 poz. 217" w:history="1">
        <w:r w:rsidRPr="00D703AC">
          <w:rPr>
            <w:rFonts w:ascii="Calibri" w:hAnsi="Calibri" w:cs="Calibri"/>
            <w:sz w:val="22"/>
            <w:szCs w:val="22"/>
          </w:rPr>
          <w:t>Dz. U. 2020 poz. 164</w:t>
        </w:r>
      </w:hyperlink>
      <w:r w:rsidRPr="00D703AC">
        <w:rPr>
          <w:rFonts w:ascii="Calibri" w:hAnsi="Calibri" w:cs="Calibri"/>
          <w:sz w:val="22"/>
          <w:szCs w:val="22"/>
        </w:rPr>
        <w:t xml:space="preserve"> z </w:t>
      </w:r>
      <w:proofErr w:type="spellStart"/>
      <w:r w:rsidRPr="00D703AC">
        <w:rPr>
          <w:rFonts w:ascii="Calibri" w:hAnsi="Calibri" w:cs="Calibri"/>
          <w:sz w:val="22"/>
          <w:szCs w:val="22"/>
        </w:rPr>
        <w:t>późn</w:t>
      </w:r>
      <w:proofErr w:type="spellEnd"/>
      <w:r w:rsidRPr="00D703AC">
        <w:rPr>
          <w:rFonts w:ascii="Calibri" w:hAnsi="Calibri" w:cs="Calibri"/>
          <w:sz w:val="22"/>
          <w:szCs w:val="22"/>
        </w:rPr>
        <w:t>. zm.);</w:t>
      </w:r>
    </w:p>
    <w:p w14:paraId="1F80660A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color w:val="222222"/>
          <w:sz w:val="22"/>
          <w:szCs w:val="22"/>
        </w:rPr>
        <w:t xml:space="preserve">Posiada Pani/Pan prawo dostępu do treści swoich danych, prawo ich sprostowania </w:t>
      </w:r>
      <w:r w:rsidRPr="00D703AC">
        <w:rPr>
          <w:rFonts w:ascii="Calibri" w:hAnsi="Calibri" w:cs="Calibri"/>
          <w:sz w:val="22"/>
          <w:szCs w:val="22"/>
        </w:rPr>
        <w:t>oraz prawo do ograniczenia przetwarzania z zastrzeżeniem przypadków, o których mowa w art. 18 ust. 2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 RODO, zgodnie z Procedurą realizacji praw osób, których dane dotyczą dostępną na stronie https://bip.puplegnica.pl/urzad/procedury-i-informacje;</w:t>
      </w:r>
    </w:p>
    <w:p w14:paraId="1BD74C6D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Posiada Pan/Pani prawo wniesienia skargi do Prezesa Urzędu Ochrony Danych Osobowych gdy uzna Pani/Pan, iż przetwarzanie danych osobowych Pani/Pana dotyczących narusza przepisy RODO;</w:t>
      </w:r>
    </w:p>
    <w:p w14:paraId="2D9BAD51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Podanie przez Pana/Panią danych osobowych jest wymogiem ustawowym. Niepodanie danych osobowych spowoduje brak możliwości korzystania ze wsparcia środkami Krajowego Funduszu Szkoleniowego.</w:t>
      </w:r>
    </w:p>
    <w:p w14:paraId="4854CD59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426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 xml:space="preserve">Nie podlega Pani/Pan zautomatyzowanemu podejmowaniu decyzji, w tym profilowaniu, </w:t>
      </w:r>
      <w:r w:rsidRPr="00D703AC">
        <w:rPr>
          <w:rFonts w:ascii="Calibri" w:hAnsi="Calibri" w:cs="Calibri"/>
          <w:color w:val="222222"/>
          <w:sz w:val="22"/>
          <w:szCs w:val="22"/>
        </w:rPr>
        <w:t>o którym mowa w art. 22 ust. 1 - 4 RODO.</w:t>
      </w:r>
    </w:p>
    <w:p w14:paraId="30A1C347" w14:textId="77777777" w:rsidR="00F441F8" w:rsidRPr="000C38C7" w:rsidRDefault="00F441F8" w:rsidP="00F441F8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p w14:paraId="48CD42F3" w14:textId="77777777" w:rsidR="00F441F8" w:rsidRPr="000C38C7" w:rsidRDefault="00F441F8" w:rsidP="00F441F8">
      <w:pPr>
        <w:pStyle w:val="Tekstprzypisukocowego"/>
        <w:rPr>
          <w:rFonts w:ascii="Calibri" w:hAnsi="Calibri" w:cs="Calibri"/>
          <w:sz w:val="18"/>
          <w:szCs w:val="18"/>
        </w:rPr>
      </w:pPr>
      <w:r w:rsidRPr="000C38C7">
        <w:rPr>
          <w:rFonts w:ascii="Calibri" w:hAnsi="Arial" w:cs="Calibri"/>
          <w:sz w:val="18"/>
          <w:szCs w:val="18"/>
        </w:rPr>
        <w:t>⃰</w:t>
      </w:r>
      <w:r w:rsidRPr="000C38C7">
        <w:rPr>
          <w:rFonts w:ascii="Calibri" w:hAnsi="Calibri" w:cs="Calibri"/>
          <w:sz w:val="18"/>
          <w:szCs w:val="18"/>
        </w:rPr>
        <w:t xml:space="preserve"> Pana/Pani dane osobowe (imię, nazwisko, adres email) oraz gdy ma to zastosowanie inne rodzaje danych wynikających</w:t>
      </w:r>
      <w:r w:rsidRPr="000C38C7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0C38C7">
        <w:rPr>
          <w:rFonts w:ascii="Calibri" w:hAnsi="Calibri" w:cs="Calibri"/>
          <w:sz w:val="18"/>
          <w:szCs w:val="18"/>
          <w:lang w:val="pl-PL"/>
        </w:rPr>
        <w:br/>
      </w:r>
      <w:r w:rsidRPr="000C38C7">
        <w:rPr>
          <w:rFonts w:ascii="Calibri" w:hAnsi="Calibri" w:cs="Calibri"/>
          <w:sz w:val="18"/>
          <w:szCs w:val="18"/>
        </w:rPr>
        <w:t>z pełnomocnictwa/upoważnienia zostały pozyskane od podmiotu, który upoważnił Pana/Panią do reprezentacji i/lub ze źródła publicznie dostępnego (KRS, CEIDG).</w:t>
      </w:r>
    </w:p>
    <w:p w14:paraId="058E3B0C" w14:textId="77777777" w:rsidR="00F441F8" w:rsidRPr="000C38C7" w:rsidRDefault="00F441F8" w:rsidP="00F441F8">
      <w:pPr>
        <w:pStyle w:val="Tekstprzypisukocowego"/>
        <w:rPr>
          <w:rFonts w:ascii="Calibri" w:hAnsi="Calibri" w:cs="Calibri"/>
          <w:color w:val="000000"/>
        </w:rPr>
      </w:pPr>
      <w:r w:rsidRPr="000C38C7">
        <w:rPr>
          <w:rFonts w:ascii="Calibri" w:hAnsi="Arial" w:cs="Calibri"/>
          <w:sz w:val="18"/>
          <w:szCs w:val="18"/>
        </w:rPr>
        <w:t>⃰</w:t>
      </w:r>
      <w:r w:rsidRPr="000C38C7">
        <w:rPr>
          <w:rFonts w:ascii="Calibri" w:hAnsi="Calibri" w:cs="Calibri"/>
          <w:sz w:val="18"/>
          <w:szCs w:val="18"/>
        </w:rPr>
        <w:t xml:space="preserve"> </w:t>
      </w:r>
      <w:r w:rsidRPr="000C38C7">
        <w:rPr>
          <w:rFonts w:ascii="Arial" w:hAnsi="Arial" w:cs="Calibri"/>
          <w:sz w:val="18"/>
          <w:szCs w:val="18"/>
        </w:rPr>
        <w:t>⃰</w:t>
      </w:r>
      <w:r w:rsidRPr="000C38C7">
        <w:rPr>
          <w:rFonts w:ascii="Calibri" w:hAnsi="Calibri" w:cs="Calibri"/>
          <w:sz w:val="18"/>
          <w:szCs w:val="18"/>
        </w:rPr>
        <w:t xml:space="preserve"> Pana/Pani dane osobowe (imię, nazwisko, telefon, adres email) zostały pozyskane od pracodawcy składającego wniosek </w:t>
      </w:r>
      <w:r w:rsidRPr="000C38C7">
        <w:rPr>
          <w:rFonts w:ascii="Calibri" w:hAnsi="Calibri" w:cs="Calibri"/>
          <w:sz w:val="18"/>
          <w:szCs w:val="18"/>
          <w:lang w:val="pl-PL"/>
        </w:rPr>
        <w:br/>
      </w:r>
      <w:r w:rsidRPr="000C38C7">
        <w:rPr>
          <w:rFonts w:ascii="Calibri" w:hAnsi="Calibri" w:cs="Calibri"/>
          <w:sz w:val="18"/>
          <w:szCs w:val="18"/>
        </w:rPr>
        <w:t>o przyznanie środków z KFS.</w:t>
      </w:r>
    </w:p>
    <w:p w14:paraId="07B2BC62" w14:textId="0A109B87" w:rsidR="003C6160" w:rsidRDefault="003C6160" w:rsidP="003C6160">
      <w:pPr>
        <w:autoSpaceDE w:val="0"/>
        <w:autoSpaceDN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     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OŚWIADCZENIE</w:t>
      </w:r>
    </w:p>
    <w:p w14:paraId="6EF1B106" w14:textId="77777777" w:rsidR="003C6160" w:rsidRDefault="003C6160" w:rsidP="003C6160">
      <w:pPr>
        <w:autoSpaceDE w:val="0"/>
        <w:autoSpaceDN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</w:p>
    <w:p w14:paraId="49212093" w14:textId="77777777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pl-PL"/>
        </w:rPr>
        <w:t xml:space="preserve">w zakresie podstaw wykluczenia  </w:t>
      </w:r>
      <w:r>
        <w:rPr>
          <w:rFonts w:ascii="Calibri" w:hAnsi="Calibri" w:cs="Calibri"/>
          <w:b/>
          <w:bCs/>
          <w:sz w:val="22"/>
          <w:szCs w:val="22"/>
        </w:rPr>
        <w:t xml:space="preserve">podmiotu w oparciu o ustawę z dnia 13 kwietnia 2022 r.  </w:t>
      </w:r>
    </w:p>
    <w:p w14:paraId="16EB88BD" w14:textId="77777777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 szczególnych rozwiązaniach w zakresie przeciwdziałania </w:t>
      </w:r>
    </w:p>
    <w:p w14:paraId="64E96C43" w14:textId="30D2BC53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wspieraniu agresji na Ukrainę oraz służących ochronie bezpieczeństwa narodowego (Dz. U. 202</w:t>
      </w:r>
      <w:r w:rsidR="00D703AC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, poz. </w:t>
      </w:r>
      <w:r w:rsidR="002D3E0C">
        <w:rPr>
          <w:rFonts w:ascii="Calibri" w:hAnsi="Calibri" w:cs="Calibri"/>
          <w:b/>
          <w:bCs/>
          <w:sz w:val="22"/>
          <w:szCs w:val="22"/>
        </w:rPr>
        <w:t>5</w:t>
      </w:r>
      <w:r w:rsidR="00D703AC">
        <w:rPr>
          <w:rFonts w:ascii="Calibri" w:hAnsi="Calibri" w:cs="Calibri"/>
          <w:b/>
          <w:bCs/>
          <w:sz w:val="22"/>
          <w:szCs w:val="22"/>
        </w:rPr>
        <w:t>14</w:t>
      </w:r>
      <w:r>
        <w:rPr>
          <w:rFonts w:ascii="Calibri" w:hAnsi="Calibri" w:cs="Calibri"/>
          <w:b/>
          <w:bCs/>
          <w:sz w:val="22"/>
          <w:szCs w:val="22"/>
        </w:rPr>
        <w:t xml:space="preserve">) </w:t>
      </w:r>
    </w:p>
    <w:p w14:paraId="69EB299E" w14:textId="77777777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2CE537" w14:textId="77777777" w:rsidR="003C6160" w:rsidRDefault="003C6160" w:rsidP="003C6160">
      <w:pPr>
        <w:tabs>
          <w:tab w:val="center" w:pos="4536"/>
          <w:tab w:val="right" w:pos="9214"/>
        </w:tabs>
        <w:autoSpaceDE w:val="0"/>
        <w:autoSpaceDN w:val="0"/>
        <w:spacing w:before="120" w:after="120"/>
        <w:rPr>
          <w:rFonts w:ascii="Calibri" w:hAnsi="Calibri" w:cs="Calibri"/>
          <w:i/>
          <w:iCs/>
          <w:sz w:val="22"/>
          <w:szCs w:val="22"/>
        </w:rPr>
      </w:pPr>
    </w:p>
    <w:tbl>
      <w:tblPr>
        <w:tblpPr w:leftFromText="141" w:rightFromText="141" w:vertAnchor="text" w:horzAnchor="margin" w:tblpY="-6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6388"/>
      </w:tblGrid>
      <w:tr w:rsidR="003C6160" w14:paraId="64C5BF31" w14:textId="77777777">
        <w:trPr>
          <w:trHeight w:val="842"/>
        </w:trPr>
        <w:tc>
          <w:tcPr>
            <w:tcW w:w="1814" w:type="pct"/>
            <w:vAlign w:val="center"/>
          </w:tcPr>
          <w:p w14:paraId="6662461F" w14:textId="77777777" w:rsidR="003C6160" w:rsidRDefault="003C616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3186" w:type="pct"/>
          </w:tcPr>
          <w:p w14:paraId="6328F69D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3589DFB2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5577068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67FF6DD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762E2EC9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3C6160" w14:paraId="380637CD" w14:textId="77777777">
        <w:trPr>
          <w:trHeight w:val="763"/>
        </w:trPr>
        <w:tc>
          <w:tcPr>
            <w:tcW w:w="1814" w:type="pct"/>
            <w:vAlign w:val="center"/>
          </w:tcPr>
          <w:p w14:paraId="1144A37B" w14:textId="77777777" w:rsidR="003C6160" w:rsidRDefault="003C616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Adres podmiotu </w:t>
            </w:r>
          </w:p>
          <w:p w14:paraId="11404FA6" w14:textId="77777777" w:rsidR="003C6160" w:rsidRDefault="003C61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(kod, miejscowość, ulica, nr lokalu)</w:t>
            </w:r>
          </w:p>
        </w:tc>
        <w:tc>
          <w:tcPr>
            <w:tcW w:w="3186" w:type="pct"/>
          </w:tcPr>
          <w:p w14:paraId="6B3C3BFD" w14:textId="77777777" w:rsidR="003C6160" w:rsidRDefault="003C6160">
            <w:pPr>
              <w:ind w:right="-198"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</w:p>
          <w:p w14:paraId="00D64AF5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3C6160" w14:paraId="1ADF2641" w14:textId="77777777">
        <w:trPr>
          <w:trHeight w:val="97"/>
        </w:trPr>
        <w:tc>
          <w:tcPr>
            <w:tcW w:w="1814" w:type="pct"/>
            <w:vAlign w:val="center"/>
          </w:tcPr>
          <w:p w14:paraId="6197800C" w14:textId="77777777" w:rsidR="003C6160" w:rsidRDefault="003C616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3186" w:type="pct"/>
          </w:tcPr>
          <w:p w14:paraId="0C184A18" w14:textId="77777777" w:rsidR="003C6160" w:rsidRDefault="003C6160">
            <w:pPr>
              <w:spacing w:before="120" w:after="120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7DCB538A" w14:textId="77777777" w:rsidR="003C6160" w:rsidRDefault="003C6160" w:rsidP="003C6160">
      <w:pPr>
        <w:pStyle w:val="Akapitzlist"/>
        <w:numPr>
          <w:ilvl w:val="0"/>
          <w:numId w:val="44"/>
        </w:numPr>
        <w:spacing w:before="120" w:after="120" w:line="276" w:lineRule="auto"/>
        <w:ind w:left="426"/>
        <w:contextualSpacing/>
        <w:rPr>
          <w:rFonts w:ascii="Calibri" w:eastAsia="Calibri" w:hAnsi="Calibri" w:cs="Calibri"/>
          <w:sz w:val="22"/>
          <w:szCs w:val="22"/>
          <w:lang w:eastAsia="pl-PL"/>
        </w:rPr>
      </w:pPr>
      <w:r>
        <w:rPr>
          <w:rFonts w:ascii="Calibri" w:eastAsia="Calibri" w:hAnsi="Calibri" w:cs="Calibri"/>
          <w:sz w:val="22"/>
          <w:szCs w:val="22"/>
          <w:lang w:eastAsia="pl-PL"/>
        </w:rPr>
        <w:t xml:space="preserve">Oświadczam(y), że </w:t>
      </w:r>
      <w:r>
        <w:rPr>
          <w:rFonts w:ascii="Calibri" w:eastAsia="MS Gothic" w:hAnsi="Calibri" w:cs="Calibri"/>
          <w:bCs/>
          <w:sz w:val="22"/>
          <w:szCs w:val="22"/>
          <w:lang w:eastAsia="pl-PL"/>
        </w:rPr>
        <w:t xml:space="preserve">podmiot, który reprezentuję </w:t>
      </w:r>
      <w:r>
        <w:rPr>
          <w:rFonts w:ascii="Calibri" w:eastAsia="MS Gothic" w:hAnsi="Calibri" w:cs="Calibri"/>
          <w:b/>
          <w:sz w:val="22"/>
          <w:szCs w:val="22"/>
          <w:lang w:eastAsia="pl-PL"/>
        </w:rPr>
        <w:t>wspiera/ nie wspiera</w:t>
      </w:r>
      <w:r>
        <w:rPr>
          <w:rFonts w:ascii="Calibri" w:eastAsia="MS Gothic" w:hAnsi="Calibri" w:cs="Calibri"/>
          <w:bCs/>
          <w:sz w:val="22"/>
          <w:szCs w:val="22"/>
          <w:lang w:eastAsia="pl-PL"/>
        </w:rPr>
        <w:t xml:space="preserve"> w sposób </w:t>
      </w:r>
      <w:r>
        <w:rPr>
          <w:rFonts w:ascii="Calibri" w:hAnsi="Calibri" w:cs="Calibri"/>
          <w:bCs/>
          <w:sz w:val="22"/>
          <w:szCs w:val="22"/>
        </w:rPr>
        <w:t xml:space="preserve">bezpośredni lub pośredni </w:t>
      </w:r>
      <w:r>
        <w:rPr>
          <w:rFonts w:ascii="Calibri" w:hAnsi="Calibri" w:cs="Calibri"/>
          <w:bCs/>
          <w:i/>
          <w:iCs/>
          <w:sz w:val="22"/>
          <w:szCs w:val="22"/>
        </w:rPr>
        <w:t>(zaznaczyć odpowiednie):</w:t>
      </w:r>
    </w:p>
    <w:p w14:paraId="7C50E3B8" w14:textId="77777777" w:rsidR="003C6160" w:rsidRDefault="003C6160" w:rsidP="003C6160">
      <w:pPr>
        <w:pStyle w:val="Akapitzlist"/>
        <w:spacing w:before="120" w:after="120"/>
        <w:rPr>
          <w:rFonts w:ascii="Calibri" w:eastAsia="Calibri" w:hAnsi="Calibri" w:cs="Calibri"/>
          <w:sz w:val="22"/>
          <w:szCs w:val="22"/>
          <w:lang w:eastAsia="pl-PL"/>
        </w:rPr>
      </w:pPr>
    </w:p>
    <w:p w14:paraId="463CFD29" w14:textId="77777777" w:rsidR="003C6160" w:rsidRDefault="003C6160" w:rsidP="003C6160">
      <w:pPr>
        <w:pStyle w:val="Akapitzlist"/>
        <w:numPr>
          <w:ilvl w:val="0"/>
          <w:numId w:val="42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agresję Federacji Rosyjskiej na Ukrainę rozpoczętą w dniu 24 lutego 2022 r. lub </w:t>
      </w:r>
    </w:p>
    <w:p w14:paraId="2CC8D65A" w14:textId="77777777" w:rsidR="003C6160" w:rsidRDefault="003C6160" w:rsidP="003C6160">
      <w:pPr>
        <w:pStyle w:val="Akapitzlist"/>
        <w:contextualSpacing/>
        <w:jc w:val="both"/>
        <w:rPr>
          <w:rFonts w:ascii="Calibri" w:hAnsi="Calibri" w:cs="Calibri"/>
          <w:sz w:val="22"/>
          <w:szCs w:val="22"/>
        </w:rPr>
      </w:pPr>
    </w:p>
    <w:p w14:paraId="2FD406F9" w14:textId="77777777" w:rsidR="003C6160" w:rsidRDefault="003C6160" w:rsidP="003C6160">
      <w:pPr>
        <w:pStyle w:val="Akapitzlist"/>
        <w:numPr>
          <w:ilvl w:val="0"/>
          <w:numId w:val="42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poważne naruszenia praw człowieka lub represj</w:t>
      </w:r>
      <w:r w:rsidR="00B625C3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wobec społeczeństwa obywatelskiego i opozycji demokratycznej lub których działalność stanowi inne poważne zagrożenie dla demokracji lub praworządności w Federacji Rosyjskiej lub na Białorusi.</w:t>
      </w:r>
    </w:p>
    <w:p w14:paraId="741C54D9" w14:textId="77777777" w:rsidR="003C6160" w:rsidRDefault="003C6160" w:rsidP="003C6160">
      <w:pPr>
        <w:jc w:val="both"/>
        <w:rPr>
          <w:rFonts w:ascii="Calibri" w:hAnsi="Calibri" w:cs="Calibri"/>
          <w:sz w:val="22"/>
          <w:szCs w:val="22"/>
        </w:rPr>
      </w:pPr>
    </w:p>
    <w:p w14:paraId="7DEFF33A" w14:textId="77777777" w:rsidR="003C6160" w:rsidRDefault="003C6160" w:rsidP="003C6160">
      <w:pPr>
        <w:pStyle w:val="Akapitzlist"/>
        <w:numPr>
          <w:ilvl w:val="0"/>
          <w:numId w:val="43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Jestem(-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śmy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)/nie jestem(-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śmy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bezpośrednio związani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>
        <w:rPr>
          <w:rFonts w:ascii="Calibri" w:hAnsi="Calibri" w:cs="Calibri"/>
          <w:i/>
          <w:iCs/>
          <w:sz w:val="22"/>
          <w:szCs w:val="22"/>
        </w:rPr>
        <w:t>(zaznaczyć odpowiednie).</w:t>
      </w:r>
    </w:p>
    <w:p w14:paraId="7952F592" w14:textId="77777777" w:rsidR="003C6160" w:rsidRDefault="003C6160" w:rsidP="003C6160">
      <w:pPr>
        <w:jc w:val="both"/>
        <w:rPr>
          <w:rFonts w:ascii="Calibri" w:eastAsia="Calibri" w:hAnsi="Calibri" w:cs="Calibri"/>
          <w:sz w:val="22"/>
          <w:szCs w:val="22"/>
          <w:lang w:eastAsia="pl-PL"/>
        </w:rPr>
      </w:pPr>
    </w:p>
    <w:p w14:paraId="7EA3EBD4" w14:textId="77777777" w:rsidR="003C6160" w:rsidRDefault="003C6160" w:rsidP="003C6160">
      <w:pPr>
        <w:jc w:val="both"/>
        <w:rPr>
          <w:rFonts w:ascii="Calibri" w:eastAsia="Calibri" w:hAnsi="Calibri" w:cs="Calibri"/>
          <w:sz w:val="22"/>
          <w:szCs w:val="22"/>
          <w:lang w:eastAsia="pl-PL"/>
        </w:rPr>
      </w:pPr>
      <w:r>
        <w:rPr>
          <w:rFonts w:ascii="Calibri" w:eastAsia="Calibri" w:hAnsi="Calibri" w:cs="Calibri"/>
          <w:sz w:val="22"/>
          <w:szCs w:val="22"/>
          <w:lang w:eastAsia="pl-PL"/>
        </w:rPr>
        <w:t xml:space="preserve">Zobowiązuję(my) się niezwłocznie poinformować Powiatowy Urząd Pracy w Legnicy, o wystąpieniu przesłanek wykluczenia, o których mowa  </w:t>
      </w:r>
      <w:r>
        <w:rPr>
          <w:rFonts w:ascii="Calibri" w:eastAsia="MS Gothic" w:hAnsi="Calibri" w:cs="Calibri"/>
          <w:sz w:val="22"/>
          <w:szCs w:val="22"/>
          <w:lang w:eastAsia="pl-PL"/>
        </w:rPr>
        <w:t>w pkt 1 i/lub pkt 2.</w:t>
      </w:r>
    </w:p>
    <w:p w14:paraId="719B25B7" w14:textId="77777777" w:rsidR="003C6160" w:rsidRDefault="003C6160" w:rsidP="003C6160">
      <w:pPr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pl-PL"/>
        </w:rPr>
      </w:pPr>
    </w:p>
    <w:p w14:paraId="6802C780" w14:textId="77777777" w:rsidR="003C6160" w:rsidRDefault="003C6160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pl-PL"/>
        </w:rPr>
      </w:pPr>
      <w:r>
        <w:rPr>
          <w:rFonts w:ascii="Calibri" w:eastAsia="Calibri" w:hAnsi="Calibri" w:cs="Calibri"/>
          <w:sz w:val="22"/>
          <w:szCs w:val="22"/>
          <w:lang w:eastAsia="pl-PL"/>
        </w:rPr>
        <w:t>Oświadczam(my), że wszystkie informacje podane w powyższym oświadczeniu są aktualne i zgodne z prawdą oraz zostały przedstawione z pełną świadomością konsekwencji wprowadzenia Powiatowego Urzędu Pracy w Legnicy  w błąd przy przedstawieniu informacji.</w:t>
      </w:r>
    </w:p>
    <w:p w14:paraId="4DAC7A9A" w14:textId="77777777" w:rsidR="003C6160" w:rsidRDefault="003C6160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eastAsia="Calibri"/>
          <w:lang w:eastAsia="pl-PL"/>
        </w:rPr>
      </w:pPr>
    </w:p>
    <w:p w14:paraId="6CE83E82" w14:textId="77777777" w:rsidR="003C6160" w:rsidRDefault="003C6160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eastAsia="Calibri"/>
          <w:lang w:eastAsia="pl-PL"/>
        </w:rPr>
      </w:pPr>
    </w:p>
    <w:p w14:paraId="2AEED134" w14:textId="77777777" w:rsidR="00F665A2" w:rsidRDefault="00F665A2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eastAsia="Calibri"/>
          <w:lang w:eastAsia="pl-PL"/>
        </w:rPr>
      </w:pPr>
    </w:p>
    <w:p w14:paraId="24B2F5E4" w14:textId="77777777" w:rsidR="003C6160" w:rsidRPr="0038279F" w:rsidRDefault="003C6160" w:rsidP="0038279F">
      <w:pPr>
        <w:pStyle w:val="Akapitzlist"/>
        <w:widowControl w:val="0"/>
        <w:suppressAutoHyphens/>
        <w:autoSpaceDN w:val="0"/>
        <w:ind w:left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08FFEA1" w14:textId="754CC1AD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(podpisy osób składających oświadczenie)</w:t>
      </w:r>
    </w:p>
    <w:p w14:paraId="2F280EF3" w14:textId="77777777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2ED25D6A" w14:textId="77777777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57568861" w14:textId="77777777" w:rsidR="003C6160" w:rsidRPr="0038279F" w:rsidRDefault="003C6160" w:rsidP="0038279F">
      <w:pPr>
        <w:pStyle w:val="Akapitzlist"/>
        <w:widowControl w:val="0"/>
        <w:suppressAutoHyphens/>
        <w:autoSpaceDN w:val="0"/>
        <w:ind w:left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DBAE3C5" w14:textId="77777777" w:rsidR="003C6160" w:rsidRPr="0038279F" w:rsidRDefault="003C6160" w:rsidP="0038279F">
      <w:pPr>
        <w:pStyle w:val="Akapitzlist"/>
        <w:widowControl w:val="0"/>
        <w:suppressAutoHyphens/>
        <w:autoSpaceDN w:val="0"/>
        <w:ind w:left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75C0B55C" w14:textId="1CAF0136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(podpisy osób składających oświadczenie)</w:t>
      </w:r>
    </w:p>
    <w:p w14:paraId="7CFA7E7B" w14:textId="77777777" w:rsidR="003C6160" w:rsidRDefault="003C6160" w:rsidP="0038279F">
      <w:pPr>
        <w:spacing w:line="360" w:lineRule="auto"/>
        <w:jc w:val="center"/>
        <w:rPr>
          <w:rFonts w:asciiTheme="minorHAnsi" w:hAnsiTheme="minorHAnsi" w:cstheme="minorHAnsi"/>
        </w:rPr>
      </w:pPr>
    </w:p>
    <w:p w14:paraId="649A18CF" w14:textId="77777777" w:rsidR="00F665A2" w:rsidRPr="0038279F" w:rsidRDefault="00F665A2" w:rsidP="0038279F">
      <w:pPr>
        <w:spacing w:line="360" w:lineRule="auto"/>
        <w:jc w:val="center"/>
        <w:rPr>
          <w:rFonts w:asciiTheme="minorHAnsi" w:hAnsiTheme="minorHAnsi" w:cstheme="minorHAnsi"/>
        </w:rPr>
      </w:pPr>
    </w:p>
    <w:p w14:paraId="30D342D3" w14:textId="00CE35BC" w:rsidR="003C6160" w:rsidRPr="0038279F" w:rsidRDefault="003C6160" w:rsidP="0038279F">
      <w:pPr>
        <w:tabs>
          <w:tab w:val="left" w:pos="6534"/>
        </w:tabs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…………………………………………………………….</w:t>
      </w:r>
    </w:p>
    <w:p w14:paraId="33B76228" w14:textId="734307D1" w:rsidR="003C6160" w:rsidRPr="0038279F" w:rsidRDefault="003C6160" w:rsidP="0038279F">
      <w:pPr>
        <w:tabs>
          <w:tab w:val="left" w:pos="6953"/>
        </w:tabs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(miejscowość, dnia)</w:t>
      </w:r>
    </w:p>
    <w:p w14:paraId="1D3D79A4" w14:textId="77777777" w:rsidR="003C6160" w:rsidRDefault="003C6160" w:rsidP="003C6160">
      <w:pPr>
        <w:tabs>
          <w:tab w:val="left" w:pos="6953"/>
        </w:tabs>
        <w:rPr>
          <w:sz w:val="18"/>
          <w:szCs w:val="18"/>
        </w:rPr>
      </w:pPr>
    </w:p>
    <w:p w14:paraId="5A704BA3" w14:textId="77777777" w:rsidR="003C6160" w:rsidRDefault="003C6160" w:rsidP="003C616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</w:p>
    <w:sectPr w:rsidR="003C6160" w:rsidSect="0033121B">
      <w:endnotePr>
        <w:numFmt w:val="decimal"/>
      </w:endnotePr>
      <w:pgSz w:w="11906" w:h="16838"/>
      <w:pgMar w:top="765" w:right="1134" w:bottom="1276" w:left="737" w:header="709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A496" w14:textId="77777777" w:rsidR="008E33B2" w:rsidRDefault="008E33B2">
      <w:r>
        <w:separator/>
      </w:r>
    </w:p>
  </w:endnote>
  <w:endnote w:type="continuationSeparator" w:id="0">
    <w:p w14:paraId="61D85D29" w14:textId="77777777" w:rsidR="008E33B2" w:rsidRDefault="008E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EB0C" w14:textId="77777777" w:rsidR="008E33B2" w:rsidRDefault="008E33B2">
      <w:r>
        <w:separator/>
      </w:r>
    </w:p>
  </w:footnote>
  <w:footnote w:type="continuationSeparator" w:id="0">
    <w:p w14:paraId="495C5FF9" w14:textId="77777777" w:rsidR="008E33B2" w:rsidRDefault="008E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13780"/>
    <w:multiLevelType w:val="multilevel"/>
    <w:tmpl w:val="BEF204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62527"/>
    <w:multiLevelType w:val="hybridMultilevel"/>
    <w:tmpl w:val="B0E24A0A"/>
    <w:lvl w:ilvl="0" w:tplc="F09C4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242E8"/>
    <w:multiLevelType w:val="hybridMultilevel"/>
    <w:tmpl w:val="24C85DB0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2" w15:restartNumberingAfterBreak="0">
    <w:nsid w:val="54087BC7"/>
    <w:multiLevelType w:val="hybridMultilevel"/>
    <w:tmpl w:val="F27E5EAC"/>
    <w:lvl w:ilvl="0" w:tplc="770224C0">
      <w:start w:val="10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5084D"/>
    <w:multiLevelType w:val="hybridMultilevel"/>
    <w:tmpl w:val="F174764A"/>
    <w:lvl w:ilvl="0" w:tplc="8FC279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208341440">
    <w:abstractNumId w:val="0"/>
  </w:num>
  <w:num w:numId="2" w16cid:durableId="830485155">
    <w:abstractNumId w:val="1"/>
  </w:num>
  <w:num w:numId="3" w16cid:durableId="1402022674">
    <w:abstractNumId w:val="2"/>
  </w:num>
  <w:num w:numId="4" w16cid:durableId="345401128">
    <w:abstractNumId w:val="4"/>
  </w:num>
  <w:num w:numId="5" w16cid:durableId="662046253">
    <w:abstractNumId w:val="28"/>
  </w:num>
  <w:num w:numId="6" w16cid:durableId="477572665">
    <w:abstractNumId w:val="7"/>
  </w:num>
  <w:num w:numId="7" w16cid:durableId="1789008744">
    <w:abstractNumId w:val="36"/>
  </w:num>
  <w:num w:numId="8" w16cid:durableId="737555110">
    <w:abstractNumId w:val="24"/>
  </w:num>
  <w:num w:numId="9" w16cid:durableId="1394814075">
    <w:abstractNumId w:val="38"/>
  </w:num>
  <w:num w:numId="10" w16cid:durableId="807868070">
    <w:abstractNumId w:val="42"/>
  </w:num>
  <w:num w:numId="11" w16cid:durableId="268775473">
    <w:abstractNumId w:val="43"/>
  </w:num>
  <w:num w:numId="12" w16cid:durableId="8723560">
    <w:abstractNumId w:val="30"/>
  </w:num>
  <w:num w:numId="13" w16cid:durableId="180167850">
    <w:abstractNumId w:val="26"/>
  </w:num>
  <w:num w:numId="14" w16cid:durableId="1291519602">
    <w:abstractNumId w:val="11"/>
  </w:num>
  <w:num w:numId="15" w16cid:durableId="1954630929">
    <w:abstractNumId w:val="8"/>
  </w:num>
  <w:num w:numId="16" w16cid:durableId="1570848894">
    <w:abstractNumId w:val="20"/>
  </w:num>
  <w:num w:numId="17" w16cid:durableId="1821657202">
    <w:abstractNumId w:val="17"/>
  </w:num>
  <w:num w:numId="18" w16cid:durableId="158740624">
    <w:abstractNumId w:val="19"/>
  </w:num>
  <w:num w:numId="19" w16cid:durableId="809250427">
    <w:abstractNumId w:val="39"/>
  </w:num>
  <w:num w:numId="20" w16cid:durableId="1452746938">
    <w:abstractNumId w:val="9"/>
  </w:num>
  <w:num w:numId="21" w16cid:durableId="499462832">
    <w:abstractNumId w:val="41"/>
  </w:num>
  <w:num w:numId="22" w16cid:durableId="1448963940">
    <w:abstractNumId w:val="33"/>
  </w:num>
  <w:num w:numId="23" w16cid:durableId="793911446">
    <w:abstractNumId w:val="45"/>
  </w:num>
  <w:num w:numId="24" w16cid:durableId="1502307975">
    <w:abstractNumId w:val="47"/>
  </w:num>
  <w:num w:numId="25" w16cid:durableId="616911396">
    <w:abstractNumId w:val="23"/>
  </w:num>
  <w:num w:numId="26" w16cid:durableId="1954752737">
    <w:abstractNumId w:val="44"/>
  </w:num>
  <w:num w:numId="27" w16cid:durableId="140585040">
    <w:abstractNumId w:val="31"/>
  </w:num>
  <w:num w:numId="28" w16cid:durableId="1028261494">
    <w:abstractNumId w:val="14"/>
  </w:num>
  <w:num w:numId="29" w16cid:durableId="151071483">
    <w:abstractNumId w:val="21"/>
  </w:num>
  <w:num w:numId="30" w16cid:durableId="201983442">
    <w:abstractNumId w:val="46"/>
  </w:num>
  <w:num w:numId="31" w16cid:durableId="2066372513">
    <w:abstractNumId w:val="27"/>
  </w:num>
  <w:num w:numId="32" w16cid:durableId="36978586">
    <w:abstractNumId w:val="37"/>
  </w:num>
  <w:num w:numId="33" w16cid:durableId="953638131">
    <w:abstractNumId w:val="12"/>
  </w:num>
  <w:num w:numId="34" w16cid:durableId="342708797">
    <w:abstractNumId w:val="25"/>
  </w:num>
  <w:num w:numId="35" w16cid:durableId="694230146">
    <w:abstractNumId w:val="18"/>
  </w:num>
  <w:num w:numId="36" w16cid:durableId="1466969911">
    <w:abstractNumId w:val="16"/>
  </w:num>
  <w:num w:numId="37" w16cid:durableId="205683234">
    <w:abstractNumId w:val="15"/>
  </w:num>
  <w:num w:numId="38" w16cid:durableId="1137644101">
    <w:abstractNumId w:val="10"/>
  </w:num>
  <w:num w:numId="39" w16cid:durableId="270551544">
    <w:abstractNumId w:val="29"/>
  </w:num>
  <w:num w:numId="40" w16cid:durableId="2094475185">
    <w:abstractNumId w:val="35"/>
  </w:num>
  <w:num w:numId="41" w16cid:durableId="2089959218">
    <w:abstractNumId w:val="13"/>
  </w:num>
  <w:num w:numId="42" w16cid:durableId="546182486">
    <w:abstractNumId w:val="40"/>
  </w:num>
  <w:num w:numId="43" w16cid:durableId="1063681757">
    <w:abstractNumId w:val="34"/>
  </w:num>
  <w:num w:numId="44" w16cid:durableId="1210724113">
    <w:abstractNumId w:val="22"/>
  </w:num>
  <w:num w:numId="45" w16cid:durableId="1185634593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3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385"/>
    <w:rsid w:val="00042799"/>
    <w:rsid w:val="000428F0"/>
    <w:rsid w:val="0004330B"/>
    <w:rsid w:val="00043D1B"/>
    <w:rsid w:val="0004494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3D79"/>
    <w:rsid w:val="00064015"/>
    <w:rsid w:val="000642DC"/>
    <w:rsid w:val="00064735"/>
    <w:rsid w:val="000648AE"/>
    <w:rsid w:val="000653D6"/>
    <w:rsid w:val="00065BAA"/>
    <w:rsid w:val="0006656F"/>
    <w:rsid w:val="00067ED8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566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1A0F"/>
    <w:rsid w:val="0009303A"/>
    <w:rsid w:val="00094532"/>
    <w:rsid w:val="00094F45"/>
    <w:rsid w:val="00095CAD"/>
    <w:rsid w:val="00095E91"/>
    <w:rsid w:val="00095F1F"/>
    <w:rsid w:val="00097B31"/>
    <w:rsid w:val="000A18B7"/>
    <w:rsid w:val="000A1905"/>
    <w:rsid w:val="000A22E3"/>
    <w:rsid w:val="000A234E"/>
    <w:rsid w:val="000A2475"/>
    <w:rsid w:val="000A2910"/>
    <w:rsid w:val="000A32C5"/>
    <w:rsid w:val="000A3CAE"/>
    <w:rsid w:val="000A401F"/>
    <w:rsid w:val="000A4D38"/>
    <w:rsid w:val="000A4E5D"/>
    <w:rsid w:val="000A6283"/>
    <w:rsid w:val="000A6837"/>
    <w:rsid w:val="000A6D81"/>
    <w:rsid w:val="000A7C95"/>
    <w:rsid w:val="000B0F16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5B8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3F50"/>
    <w:rsid w:val="00104850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58F3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09F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5908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6E0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214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B1"/>
    <w:rsid w:val="001F7A6B"/>
    <w:rsid w:val="001F7FB4"/>
    <w:rsid w:val="0020060C"/>
    <w:rsid w:val="00200865"/>
    <w:rsid w:val="002021E6"/>
    <w:rsid w:val="00202D7A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471D"/>
    <w:rsid w:val="002455B5"/>
    <w:rsid w:val="00245A02"/>
    <w:rsid w:val="00245C19"/>
    <w:rsid w:val="00246AE0"/>
    <w:rsid w:val="00247B89"/>
    <w:rsid w:val="00247D18"/>
    <w:rsid w:val="002507E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4A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0BC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6A39"/>
    <w:rsid w:val="00297872"/>
    <w:rsid w:val="00297AEB"/>
    <w:rsid w:val="002A0F9F"/>
    <w:rsid w:val="002A1217"/>
    <w:rsid w:val="002A13BC"/>
    <w:rsid w:val="002A1AE4"/>
    <w:rsid w:val="002A2875"/>
    <w:rsid w:val="002A3CB1"/>
    <w:rsid w:val="002A3ED5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03CD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175"/>
    <w:rsid w:val="002D1305"/>
    <w:rsid w:val="002D194F"/>
    <w:rsid w:val="002D1A1E"/>
    <w:rsid w:val="002D288C"/>
    <w:rsid w:val="002D2B45"/>
    <w:rsid w:val="002D3E0C"/>
    <w:rsid w:val="002D4A9E"/>
    <w:rsid w:val="002D4ABD"/>
    <w:rsid w:val="002D4B45"/>
    <w:rsid w:val="002D4DC0"/>
    <w:rsid w:val="002D4F43"/>
    <w:rsid w:val="002D5C5B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1A"/>
    <w:rsid w:val="00314DAF"/>
    <w:rsid w:val="00316391"/>
    <w:rsid w:val="00320793"/>
    <w:rsid w:val="00320CDB"/>
    <w:rsid w:val="003215DD"/>
    <w:rsid w:val="003215EB"/>
    <w:rsid w:val="003216BD"/>
    <w:rsid w:val="003217D5"/>
    <w:rsid w:val="00322309"/>
    <w:rsid w:val="0032285A"/>
    <w:rsid w:val="0032375F"/>
    <w:rsid w:val="00323B4F"/>
    <w:rsid w:val="00323B52"/>
    <w:rsid w:val="00324085"/>
    <w:rsid w:val="0032518B"/>
    <w:rsid w:val="0032644C"/>
    <w:rsid w:val="00330515"/>
    <w:rsid w:val="0033121B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2F0"/>
    <w:rsid w:val="003425E6"/>
    <w:rsid w:val="00342B52"/>
    <w:rsid w:val="00343D08"/>
    <w:rsid w:val="003446A6"/>
    <w:rsid w:val="0034656A"/>
    <w:rsid w:val="00346E9F"/>
    <w:rsid w:val="00347CE7"/>
    <w:rsid w:val="00347F09"/>
    <w:rsid w:val="00351D4C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D50"/>
    <w:rsid w:val="00380F8F"/>
    <w:rsid w:val="003819B2"/>
    <w:rsid w:val="00381C32"/>
    <w:rsid w:val="0038260B"/>
    <w:rsid w:val="0038279F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6B6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A22"/>
    <w:rsid w:val="003C2B0A"/>
    <w:rsid w:val="003C3BE0"/>
    <w:rsid w:val="003C505B"/>
    <w:rsid w:val="003C5C39"/>
    <w:rsid w:val="003C6160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3F1"/>
    <w:rsid w:val="00425AD1"/>
    <w:rsid w:val="00425D6B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4B0"/>
    <w:rsid w:val="00470915"/>
    <w:rsid w:val="00470E03"/>
    <w:rsid w:val="004710A6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563D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A62BB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0DF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4F7494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4A08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235"/>
    <w:rsid w:val="00550325"/>
    <w:rsid w:val="0055069B"/>
    <w:rsid w:val="00550CC4"/>
    <w:rsid w:val="005516B6"/>
    <w:rsid w:val="005518C0"/>
    <w:rsid w:val="00552173"/>
    <w:rsid w:val="005523B5"/>
    <w:rsid w:val="005543A7"/>
    <w:rsid w:val="005546FF"/>
    <w:rsid w:val="00554DD5"/>
    <w:rsid w:val="00554E32"/>
    <w:rsid w:val="00554EE3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1DD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B87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1E11"/>
    <w:rsid w:val="005A269D"/>
    <w:rsid w:val="005A29A4"/>
    <w:rsid w:val="005A40A7"/>
    <w:rsid w:val="005A4DDC"/>
    <w:rsid w:val="005A5335"/>
    <w:rsid w:val="005A563A"/>
    <w:rsid w:val="005A59EF"/>
    <w:rsid w:val="005A6BBD"/>
    <w:rsid w:val="005A6D86"/>
    <w:rsid w:val="005A70D6"/>
    <w:rsid w:val="005A7820"/>
    <w:rsid w:val="005B1E44"/>
    <w:rsid w:val="005B226D"/>
    <w:rsid w:val="005B35E3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1E1D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D7898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6C"/>
    <w:rsid w:val="005F14E9"/>
    <w:rsid w:val="005F3F54"/>
    <w:rsid w:val="005F499A"/>
    <w:rsid w:val="005F4D60"/>
    <w:rsid w:val="005F6173"/>
    <w:rsid w:val="005F6A4E"/>
    <w:rsid w:val="005F7498"/>
    <w:rsid w:val="00600808"/>
    <w:rsid w:val="00600A0E"/>
    <w:rsid w:val="006010BE"/>
    <w:rsid w:val="0060128E"/>
    <w:rsid w:val="00602661"/>
    <w:rsid w:val="00602A75"/>
    <w:rsid w:val="00602CF7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217F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5C7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34DE"/>
    <w:rsid w:val="00654276"/>
    <w:rsid w:val="0065526D"/>
    <w:rsid w:val="0065579D"/>
    <w:rsid w:val="00656709"/>
    <w:rsid w:val="006567FC"/>
    <w:rsid w:val="006570AF"/>
    <w:rsid w:val="00657D06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908"/>
    <w:rsid w:val="00697BD2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20A"/>
    <w:rsid w:val="006B2368"/>
    <w:rsid w:val="006B24B0"/>
    <w:rsid w:val="006B3019"/>
    <w:rsid w:val="006B36D0"/>
    <w:rsid w:val="006B38B8"/>
    <w:rsid w:val="006B3DD7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773"/>
    <w:rsid w:val="006D7821"/>
    <w:rsid w:val="006E023A"/>
    <w:rsid w:val="006E02F2"/>
    <w:rsid w:val="006E0C9F"/>
    <w:rsid w:val="006E2CCC"/>
    <w:rsid w:val="006E3C14"/>
    <w:rsid w:val="006E40AB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7EB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0672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496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AF7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4CBE"/>
    <w:rsid w:val="0077725B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4CD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27AF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00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789"/>
    <w:rsid w:val="007D1A3E"/>
    <w:rsid w:val="007D1D7A"/>
    <w:rsid w:val="007D3038"/>
    <w:rsid w:val="007D3418"/>
    <w:rsid w:val="007D3511"/>
    <w:rsid w:val="007D38C3"/>
    <w:rsid w:val="007D3968"/>
    <w:rsid w:val="007D3EE1"/>
    <w:rsid w:val="007D3FA5"/>
    <w:rsid w:val="007D5CF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BD2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C04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C3F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214"/>
    <w:rsid w:val="0086498C"/>
    <w:rsid w:val="00864AFC"/>
    <w:rsid w:val="0086514B"/>
    <w:rsid w:val="008654AD"/>
    <w:rsid w:val="00866F65"/>
    <w:rsid w:val="0086702B"/>
    <w:rsid w:val="0086728F"/>
    <w:rsid w:val="00867659"/>
    <w:rsid w:val="008702BD"/>
    <w:rsid w:val="0087106D"/>
    <w:rsid w:val="008717F2"/>
    <w:rsid w:val="0087182E"/>
    <w:rsid w:val="00872610"/>
    <w:rsid w:val="008735E3"/>
    <w:rsid w:val="00873910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55AB"/>
    <w:rsid w:val="00886EFA"/>
    <w:rsid w:val="00890C19"/>
    <w:rsid w:val="00890FD2"/>
    <w:rsid w:val="0089137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E86"/>
    <w:rsid w:val="008A00B6"/>
    <w:rsid w:val="008A0E1E"/>
    <w:rsid w:val="008A0F32"/>
    <w:rsid w:val="008A1656"/>
    <w:rsid w:val="008A1BB4"/>
    <w:rsid w:val="008A2BAE"/>
    <w:rsid w:val="008A3B77"/>
    <w:rsid w:val="008A4E05"/>
    <w:rsid w:val="008A4E53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6536"/>
    <w:rsid w:val="008C6F7F"/>
    <w:rsid w:val="008D01DA"/>
    <w:rsid w:val="008D056B"/>
    <w:rsid w:val="008D07EE"/>
    <w:rsid w:val="008D1BA9"/>
    <w:rsid w:val="008D237F"/>
    <w:rsid w:val="008D26DD"/>
    <w:rsid w:val="008D2AE2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3B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E7E22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435"/>
    <w:rsid w:val="008F2604"/>
    <w:rsid w:val="008F26EE"/>
    <w:rsid w:val="008F27BB"/>
    <w:rsid w:val="008F2B76"/>
    <w:rsid w:val="008F2C35"/>
    <w:rsid w:val="008F2F93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9AF"/>
    <w:rsid w:val="00903AB5"/>
    <w:rsid w:val="00905AAD"/>
    <w:rsid w:val="00906353"/>
    <w:rsid w:val="00906E9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4F8"/>
    <w:rsid w:val="00920B34"/>
    <w:rsid w:val="00920E80"/>
    <w:rsid w:val="00920FCF"/>
    <w:rsid w:val="009221F2"/>
    <w:rsid w:val="00924727"/>
    <w:rsid w:val="00924A7A"/>
    <w:rsid w:val="00925EE4"/>
    <w:rsid w:val="00926B0C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56F6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4C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3E29"/>
    <w:rsid w:val="00975511"/>
    <w:rsid w:val="00975843"/>
    <w:rsid w:val="009758EC"/>
    <w:rsid w:val="00975F1C"/>
    <w:rsid w:val="009766C2"/>
    <w:rsid w:val="009775E4"/>
    <w:rsid w:val="00977891"/>
    <w:rsid w:val="009802AC"/>
    <w:rsid w:val="00981955"/>
    <w:rsid w:val="00981F1C"/>
    <w:rsid w:val="00982B5A"/>
    <w:rsid w:val="00983040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4B0D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5CC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1FE3"/>
    <w:rsid w:val="00A020DE"/>
    <w:rsid w:val="00A02391"/>
    <w:rsid w:val="00A02524"/>
    <w:rsid w:val="00A02C2A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370A"/>
    <w:rsid w:val="00A351F8"/>
    <w:rsid w:val="00A3607C"/>
    <w:rsid w:val="00A3654C"/>
    <w:rsid w:val="00A36B58"/>
    <w:rsid w:val="00A36C0F"/>
    <w:rsid w:val="00A3789F"/>
    <w:rsid w:val="00A40084"/>
    <w:rsid w:val="00A4134D"/>
    <w:rsid w:val="00A42D1C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3EB5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3D3B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DF2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035"/>
    <w:rsid w:val="00AC344E"/>
    <w:rsid w:val="00AC388D"/>
    <w:rsid w:val="00AC3FE6"/>
    <w:rsid w:val="00AC4247"/>
    <w:rsid w:val="00AC4961"/>
    <w:rsid w:val="00AC510C"/>
    <w:rsid w:val="00AC5AC5"/>
    <w:rsid w:val="00AC6042"/>
    <w:rsid w:val="00AC6708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C2D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0DFB"/>
    <w:rsid w:val="00B11B92"/>
    <w:rsid w:val="00B11E3C"/>
    <w:rsid w:val="00B120B7"/>
    <w:rsid w:val="00B126E3"/>
    <w:rsid w:val="00B143C2"/>
    <w:rsid w:val="00B14BD9"/>
    <w:rsid w:val="00B14DD7"/>
    <w:rsid w:val="00B15ECD"/>
    <w:rsid w:val="00B17407"/>
    <w:rsid w:val="00B174AF"/>
    <w:rsid w:val="00B205C8"/>
    <w:rsid w:val="00B22C3F"/>
    <w:rsid w:val="00B23E22"/>
    <w:rsid w:val="00B23E59"/>
    <w:rsid w:val="00B243D2"/>
    <w:rsid w:val="00B24A33"/>
    <w:rsid w:val="00B24BA8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3C1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74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5C3"/>
    <w:rsid w:val="00B62873"/>
    <w:rsid w:val="00B62985"/>
    <w:rsid w:val="00B62B1D"/>
    <w:rsid w:val="00B6364C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574E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965"/>
    <w:rsid w:val="00BE7BA5"/>
    <w:rsid w:val="00BF0435"/>
    <w:rsid w:val="00BF0EDF"/>
    <w:rsid w:val="00BF0F48"/>
    <w:rsid w:val="00BF2581"/>
    <w:rsid w:val="00BF2CA9"/>
    <w:rsid w:val="00BF3FE9"/>
    <w:rsid w:val="00BF53FB"/>
    <w:rsid w:val="00BF62C0"/>
    <w:rsid w:val="00BF62E6"/>
    <w:rsid w:val="00BF641B"/>
    <w:rsid w:val="00BF69B4"/>
    <w:rsid w:val="00BF746B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878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8E8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0A21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7AF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9D"/>
    <w:rsid w:val="00C85BA9"/>
    <w:rsid w:val="00C86E9F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A31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C77E6"/>
    <w:rsid w:val="00CD02FA"/>
    <w:rsid w:val="00CD0616"/>
    <w:rsid w:val="00CD12ED"/>
    <w:rsid w:val="00CD1804"/>
    <w:rsid w:val="00CD1C2E"/>
    <w:rsid w:val="00CD2B79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3FA2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687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3AC"/>
    <w:rsid w:val="00D705A4"/>
    <w:rsid w:val="00D71A3F"/>
    <w:rsid w:val="00D724D5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5F8E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A6B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3D7"/>
    <w:rsid w:val="00DF0554"/>
    <w:rsid w:val="00DF11FF"/>
    <w:rsid w:val="00DF1265"/>
    <w:rsid w:val="00DF1379"/>
    <w:rsid w:val="00DF2234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2058"/>
    <w:rsid w:val="00E120DB"/>
    <w:rsid w:val="00E12257"/>
    <w:rsid w:val="00E12526"/>
    <w:rsid w:val="00E1269E"/>
    <w:rsid w:val="00E134E4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899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47424"/>
    <w:rsid w:val="00E47503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AAE"/>
    <w:rsid w:val="00E83BEE"/>
    <w:rsid w:val="00E83D0F"/>
    <w:rsid w:val="00E84532"/>
    <w:rsid w:val="00E85456"/>
    <w:rsid w:val="00E85997"/>
    <w:rsid w:val="00E85A67"/>
    <w:rsid w:val="00E8632F"/>
    <w:rsid w:val="00E864FB"/>
    <w:rsid w:val="00E86936"/>
    <w:rsid w:val="00E875E1"/>
    <w:rsid w:val="00E901C1"/>
    <w:rsid w:val="00E905AF"/>
    <w:rsid w:val="00E913F4"/>
    <w:rsid w:val="00E91AA2"/>
    <w:rsid w:val="00E92834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6E6D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19D4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0A32"/>
    <w:rsid w:val="00F12708"/>
    <w:rsid w:val="00F12842"/>
    <w:rsid w:val="00F13F08"/>
    <w:rsid w:val="00F1432B"/>
    <w:rsid w:val="00F145A0"/>
    <w:rsid w:val="00F14A9E"/>
    <w:rsid w:val="00F153D5"/>
    <w:rsid w:val="00F15D91"/>
    <w:rsid w:val="00F16261"/>
    <w:rsid w:val="00F16371"/>
    <w:rsid w:val="00F168E2"/>
    <w:rsid w:val="00F1702C"/>
    <w:rsid w:val="00F171D5"/>
    <w:rsid w:val="00F172F0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015F"/>
    <w:rsid w:val="00F31BA2"/>
    <w:rsid w:val="00F32D86"/>
    <w:rsid w:val="00F33525"/>
    <w:rsid w:val="00F3371D"/>
    <w:rsid w:val="00F33FC5"/>
    <w:rsid w:val="00F35529"/>
    <w:rsid w:val="00F3555F"/>
    <w:rsid w:val="00F366A6"/>
    <w:rsid w:val="00F36D20"/>
    <w:rsid w:val="00F37094"/>
    <w:rsid w:val="00F377EF"/>
    <w:rsid w:val="00F37FD8"/>
    <w:rsid w:val="00F409A3"/>
    <w:rsid w:val="00F40B1A"/>
    <w:rsid w:val="00F40E44"/>
    <w:rsid w:val="00F414DC"/>
    <w:rsid w:val="00F41829"/>
    <w:rsid w:val="00F41B77"/>
    <w:rsid w:val="00F42022"/>
    <w:rsid w:val="00F4391F"/>
    <w:rsid w:val="00F441F8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5A2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B7D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4C68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7040"/>
    <w:rsid w:val="00FA7515"/>
    <w:rsid w:val="00FA7F7E"/>
    <w:rsid w:val="00FB0834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08E4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B58"/>
    <w:rsid w:val="00FF5C19"/>
    <w:rsid w:val="00FF5C59"/>
    <w:rsid w:val="00FF6DFC"/>
    <w:rsid w:val="00FF6FD5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4"/>
    <o:shapelayout v:ext="edit">
      <o:idmap v:ext="edit" data="2"/>
    </o:shapelayout>
  </w:shapeDefaults>
  <w:doNotEmbedSmartTags/>
  <w:decimalSymbol w:val=","/>
  <w:listSeparator w:val=";"/>
  <w14:docId w14:val="655B7C44"/>
  <w15:chartTrackingRefBased/>
  <w15:docId w15:val="{C81776AF-91D2-4800-A258-CAEC1BA3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Domylne">
    <w:name w:val="Domyślne"/>
    <w:rsid w:val="00E134E4"/>
    <w:pPr>
      <w:keepNext/>
      <w:shd w:val="clear" w:color="auto" w:fill="FFFFFF"/>
    </w:pPr>
  </w:style>
  <w:style w:type="character" w:customStyle="1" w:styleId="apple-style-span">
    <w:name w:val="apple-style-span"/>
    <w:basedOn w:val="Domylnaczcionkaakapitu"/>
    <w:rsid w:val="00E134E4"/>
  </w:style>
  <w:style w:type="character" w:customStyle="1" w:styleId="Znakiprzypiswkocowych">
    <w:name w:val="Znaki przypisów końcowych"/>
    <w:rsid w:val="00E134E4"/>
    <w:rPr>
      <w:vertAlign w:val="superscript"/>
    </w:rPr>
  </w:style>
  <w:style w:type="character" w:customStyle="1" w:styleId="Teksttreci">
    <w:name w:val="Tekst treści_"/>
    <w:link w:val="Teksttreci0"/>
    <w:rsid w:val="006E40AB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E40AB"/>
    <w:pPr>
      <w:suppressAutoHyphens w:val="0"/>
      <w:spacing w:after="200" w:line="317" w:lineRule="auto"/>
    </w:pPr>
    <w:rPr>
      <w:rFonts w:ascii="Arial" w:eastAsia="Arial" w:hAnsi="Arial" w:cs="Arial"/>
      <w:kern w:val="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3C6160"/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380D50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4.xml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63" Type="http://schemas.openxmlformats.org/officeDocument/2006/relationships/control" Target="activeX/activeX42.xml"/><Relationship Id="rId84" Type="http://schemas.openxmlformats.org/officeDocument/2006/relationships/control" Target="activeX/activeX59.xml"/><Relationship Id="rId138" Type="http://schemas.openxmlformats.org/officeDocument/2006/relationships/control" Target="activeX/activeX104.xml"/><Relationship Id="rId159" Type="http://schemas.openxmlformats.org/officeDocument/2006/relationships/control" Target="activeX/activeX124.xml"/><Relationship Id="rId170" Type="http://schemas.openxmlformats.org/officeDocument/2006/relationships/image" Target="media/image29.wmf"/><Relationship Id="rId191" Type="http://schemas.openxmlformats.org/officeDocument/2006/relationships/control" Target="activeX/activeX152.xml"/><Relationship Id="rId205" Type="http://schemas.openxmlformats.org/officeDocument/2006/relationships/control" Target="activeX/activeX162.xml"/><Relationship Id="rId226" Type="http://schemas.openxmlformats.org/officeDocument/2006/relationships/control" Target="activeX/activeX181.xml"/><Relationship Id="rId107" Type="http://schemas.openxmlformats.org/officeDocument/2006/relationships/image" Target="media/image23.wmf"/><Relationship Id="rId11" Type="http://schemas.openxmlformats.org/officeDocument/2006/relationships/control" Target="activeX/activeX1.xml"/><Relationship Id="rId32" Type="http://schemas.openxmlformats.org/officeDocument/2006/relationships/control" Target="activeX/activeX16.xml"/><Relationship Id="rId53" Type="http://schemas.openxmlformats.org/officeDocument/2006/relationships/control" Target="activeX/activeX32.xml"/><Relationship Id="rId74" Type="http://schemas.openxmlformats.org/officeDocument/2006/relationships/control" Target="activeX/activeX50.xml"/><Relationship Id="rId128" Type="http://schemas.openxmlformats.org/officeDocument/2006/relationships/control" Target="activeX/activeX95.xml"/><Relationship Id="rId149" Type="http://schemas.openxmlformats.org/officeDocument/2006/relationships/control" Target="activeX/activeX114.xml"/><Relationship Id="rId5" Type="http://schemas.openxmlformats.org/officeDocument/2006/relationships/webSettings" Target="webSettings.xml"/><Relationship Id="rId95" Type="http://schemas.openxmlformats.org/officeDocument/2006/relationships/control" Target="activeX/activeX68.xml"/><Relationship Id="rId160" Type="http://schemas.openxmlformats.org/officeDocument/2006/relationships/control" Target="activeX/activeX125.xml"/><Relationship Id="rId181" Type="http://schemas.openxmlformats.org/officeDocument/2006/relationships/hyperlink" Target="https://rspo.men.gov.pl/" TargetMode="External"/><Relationship Id="rId216" Type="http://schemas.openxmlformats.org/officeDocument/2006/relationships/control" Target="activeX/activeX172.xml"/><Relationship Id="rId22" Type="http://schemas.openxmlformats.org/officeDocument/2006/relationships/control" Target="activeX/activeX9.xml"/><Relationship Id="rId43" Type="http://schemas.openxmlformats.org/officeDocument/2006/relationships/control" Target="activeX/activeX24.xml"/><Relationship Id="rId64" Type="http://schemas.openxmlformats.org/officeDocument/2006/relationships/control" Target="activeX/activeX43.xml"/><Relationship Id="rId118" Type="http://schemas.openxmlformats.org/officeDocument/2006/relationships/control" Target="activeX/activeX85.xml"/><Relationship Id="rId139" Type="http://schemas.openxmlformats.org/officeDocument/2006/relationships/image" Target="media/image28.wmf"/><Relationship Id="rId85" Type="http://schemas.openxmlformats.org/officeDocument/2006/relationships/control" Target="activeX/activeX60.xml"/><Relationship Id="rId150" Type="http://schemas.openxmlformats.org/officeDocument/2006/relationships/control" Target="activeX/activeX115.xml"/><Relationship Id="rId171" Type="http://schemas.openxmlformats.org/officeDocument/2006/relationships/control" Target="activeX/activeX135.xml"/><Relationship Id="rId192" Type="http://schemas.openxmlformats.org/officeDocument/2006/relationships/control" Target="activeX/activeX153.xml"/><Relationship Id="rId206" Type="http://schemas.openxmlformats.org/officeDocument/2006/relationships/control" Target="activeX/activeX163.xml"/><Relationship Id="rId227" Type="http://schemas.openxmlformats.org/officeDocument/2006/relationships/control" Target="activeX/activeX182.xml"/><Relationship Id="rId12" Type="http://schemas.openxmlformats.org/officeDocument/2006/relationships/image" Target="media/image4.wmf"/><Relationship Id="rId33" Type="http://schemas.openxmlformats.org/officeDocument/2006/relationships/image" Target="media/image10.wmf"/><Relationship Id="rId108" Type="http://schemas.openxmlformats.org/officeDocument/2006/relationships/control" Target="activeX/activeX78.xml"/><Relationship Id="rId129" Type="http://schemas.openxmlformats.org/officeDocument/2006/relationships/control" Target="activeX/activeX96.xml"/><Relationship Id="rId54" Type="http://schemas.openxmlformats.org/officeDocument/2006/relationships/control" Target="activeX/activeX33.xml"/><Relationship Id="rId75" Type="http://schemas.openxmlformats.org/officeDocument/2006/relationships/control" Target="activeX/activeX51.xml"/><Relationship Id="rId96" Type="http://schemas.openxmlformats.org/officeDocument/2006/relationships/control" Target="activeX/activeX69.xml"/><Relationship Id="rId140" Type="http://schemas.openxmlformats.org/officeDocument/2006/relationships/control" Target="activeX/activeX105.xml"/><Relationship Id="rId161" Type="http://schemas.openxmlformats.org/officeDocument/2006/relationships/control" Target="activeX/activeX126.xml"/><Relationship Id="rId182" Type="http://schemas.openxmlformats.org/officeDocument/2006/relationships/control" Target="activeX/activeX143.xml"/><Relationship Id="rId217" Type="http://schemas.openxmlformats.org/officeDocument/2006/relationships/control" Target="activeX/activeX173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119" Type="http://schemas.openxmlformats.org/officeDocument/2006/relationships/control" Target="activeX/activeX86.xml"/><Relationship Id="rId44" Type="http://schemas.openxmlformats.org/officeDocument/2006/relationships/image" Target="media/image13.wmf"/><Relationship Id="rId65" Type="http://schemas.openxmlformats.org/officeDocument/2006/relationships/control" Target="activeX/activeX44.xml"/><Relationship Id="rId86" Type="http://schemas.openxmlformats.org/officeDocument/2006/relationships/image" Target="media/image19.wmf"/><Relationship Id="rId130" Type="http://schemas.openxmlformats.org/officeDocument/2006/relationships/control" Target="activeX/activeX97.xml"/><Relationship Id="rId151" Type="http://schemas.openxmlformats.org/officeDocument/2006/relationships/control" Target="activeX/activeX116.xml"/><Relationship Id="rId172" Type="http://schemas.openxmlformats.org/officeDocument/2006/relationships/control" Target="activeX/activeX136.xml"/><Relationship Id="rId193" Type="http://schemas.openxmlformats.org/officeDocument/2006/relationships/control" Target="activeX/activeX154.xml"/><Relationship Id="rId207" Type="http://schemas.openxmlformats.org/officeDocument/2006/relationships/control" Target="activeX/activeX164.xml"/><Relationship Id="rId228" Type="http://schemas.openxmlformats.org/officeDocument/2006/relationships/control" Target="activeX/activeX183.xml"/><Relationship Id="rId13" Type="http://schemas.openxmlformats.org/officeDocument/2006/relationships/control" Target="activeX/activeX2.xml"/><Relationship Id="rId109" Type="http://schemas.openxmlformats.org/officeDocument/2006/relationships/image" Target="media/image24.wmf"/><Relationship Id="rId34" Type="http://schemas.openxmlformats.org/officeDocument/2006/relationships/control" Target="activeX/activeX17.xml"/><Relationship Id="rId55" Type="http://schemas.openxmlformats.org/officeDocument/2006/relationships/control" Target="activeX/activeX34.xml"/><Relationship Id="rId76" Type="http://schemas.openxmlformats.org/officeDocument/2006/relationships/control" Target="activeX/activeX52.xml"/><Relationship Id="rId97" Type="http://schemas.openxmlformats.org/officeDocument/2006/relationships/control" Target="activeX/activeX70.xml"/><Relationship Id="rId120" Type="http://schemas.openxmlformats.org/officeDocument/2006/relationships/control" Target="activeX/activeX87.xml"/><Relationship Id="rId141" Type="http://schemas.openxmlformats.org/officeDocument/2006/relationships/control" Target="activeX/activeX106.xml"/><Relationship Id="rId7" Type="http://schemas.openxmlformats.org/officeDocument/2006/relationships/endnotes" Target="endnotes.xml"/><Relationship Id="rId162" Type="http://schemas.openxmlformats.org/officeDocument/2006/relationships/control" Target="activeX/activeX127.xml"/><Relationship Id="rId183" Type="http://schemas.openxmlformats.org/officeDocument/2006/relationships/control" Target="activeX/activeX144.xml"/><Relationship Id="rId218" Type="http://schemas.openxmlformats.org/officeDocument/2006/relationships/control" Target="activeX/activeX174.xml"/><Relationship Id="rId24" Type="http://schemas.openxmlformats.org/officeDocument/2006/relationships/control" Target="activeX/activeX1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5.xml"/><Relationship Id="rId87" Type="http://schemas.openxmlformats.org/officeDocument/2006/relationships/control" Target="activeX/activeX61.xml"/><Relationship Id="rId110" Type="http://schemas.openxmlformats.org/officeDocument/2006/relationships/control" Target="activeX/activeX79.xml"/><Relationship Id="rId131" Type="http://schemas.openxmlformats.org/officeDocument/2006/relationships/control" Target="activeX/activeX98.xml"/><Relationship Id="rId152" Type="http://schemas.openxmlformats.org/officeDocument/2006/relationships/control" Target="activeX/activeX117.xml"/><Relationship Id="rId173" Type="http://schemas.openxmlformats.org/officeDocument/2006/relationships/image" Target="media/image30.wmf"/><Relationship Id="rId194" Type="http://schemas.openxmlformats.org/officeDocument/2006/relationships/control" Target="activeX/activeX155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84.xml"/><Relationship Id="rId14" Type="http://schemas.openxmlformats.org/officeDocument/2006/relationships/image" Target="media/image5.wmf"/><Relationship Id="rId35" Type="http://schemas.openxmlformats.org/officeDocument/2006/relationships/control" Target="activeX/activeX18.xml"/><Relationship Id="rId56" Type="http://schemas.openxmlformats.org/officeDocument/2006/relationships/control" Target="activeX/activeX35.xml"/><Relationship Id="rId77" Type="http://schemas.openxmlformats.org/officeDocument/2006/relationships/control" Target="activeX/activeX53.xml"/><Relationship Id="rId100" Type="http://schemas.openxmlformats.org/officeDocument/2006/relationships/control" Target="activeX/activeX72.xml"/><Relationship Id="rId8" Type="http://schemas.openxmlformats.org/officeDocument/2006/relationships/image" Target="media/image1.jpeg"/><Relationship Id="rId98" Type="http://schemas.openxmlformats.org/officeDocument/2006/relationships/control" Target="activeX/activeX71.xml"/><Relationship Id="rId121" Type="http://schemas.openxmlformats.org/officeDocument/2006/relationships/control" Target="activeX/activeX88.xml"/><Relationship Id="rId142" Type="http://schemas.openxmlformats.org/officeDocument/2006/relationships/control" Target="activeX/activeX107.xml"/><Relationship Id="rId163" Type="http://schemas.openxmlformats.org/officeDocument/2006/relationships/control" Target="activeX/activeX128.xml"/><Relationship Id="rId184" Type="http://schemas.openxmlformats.org/officeDocument/2006/relationships/control" Target="activeX/activeX145.xml"/><Relationship Id="rId219" Type="http://schemas.openxmlformats.org/officeDocument/2006/relationships/image" Target="media/image37.wmf"/><Relationship Id="rId230" Type="http://schemas.openxmlformats.org/officeDocument/2006/relationships/hyperlink" Target="https://stat.gov.pl/sygnalne/komunikaty-i-obwieszczenia/" TargetMode="External"/><Relationship Id="rId25" Type="http://schemas.openxmlformats.org/officeDocument/2006/relationships/image" Target="media/image8.wmf"/><Relationship Id="rId46" Type="http://schemas.openxmlformats.org/officeDocument/2006/relationships/image" Target="media/image14.wmf"/><Relationship Id="rId67" Type="http://schemas.openxmlformats.org/officeDocument/2006/relationships/control" Target="activeX/activeX46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62" Type="http://schemas.openxmlformats.org/officeDocument/2006/relationships/control" Target="activeX/activeX41.xml"/><Relationship Id="rId83" Type="http://schemas.openxmlformats.org/officeDocument/2006/relationships/control" Target="activeX/activeX58.xml"/><Relationship Id="rId88" Type="http://schemas.openxmlformats.org/officeDocument/2006/relationships/image" Target="media/image20.wmf"/><Relationship Id="rId111" Type="http://schemas.openxmlformats.org/officeDocument/2006/relationships/control" Target="activeX/activeX80.xml"/><Relationship Id="rId132" Type="http://schemas.openxmlformats.org/officeDocument/2006/relationships/control" Target="activeX/activeX99.xml"/><Relationship Id="rId153" Type="http://schemas.openxmlformats.org/officeDocument/2006/relationships/control" Target="activeX/activeX118.xml"/><Relationship Id="rId174" Type="http://schemas.openxmlformats.org/officeDocument/2006/relationships/control" Target="activeX/activeX137.xml"/><Relationship Id="rId179" Type="http://schemas.openxmlformats.org/officeDocument/2006/relationships/control" Target="activeX/activeX141.xml"/><Relationship Id="rId195" Type="http://schemas.openxmlformats.org/officeDocument/2006/relationships/control" Target="activeX/activeX156.xml"/><Relationship Id="rId209" Type="http://schemas.openxmlformats.org/officeDocument/2006/relationships/control" Target="activeX/activeX166.xml"/><Relationship Id="rId190" Type="http://schemas.openxmlformats.org/officeDocument/2006/relationships/control" Target="activeX/activeX151.xml"/><Relationship Id="rId204" Type="http://schemas.openxmlformats.org/officeDocument/2006/relationships/control" Target="activeX/activeX161.xml"/><Relationship Id="rId220" Type="http://schemas.openxmlformats.org/officeDocument/2006/relationships/control" Target="activeX/activeX175.xml"/><Relationship Id="rId225" Type="http://schemas.openxmlformats.org/officeDocument/2006/relationships/control" Target="activeX/activeX180.xml"/><Relationship Id="rId15" Type="http://schemas.openxmlformats.org/officeDocument/2006/relationships/control" Target="activeX/activeX3.xml"/><Relationship Id="rId36" Type="http://schemas.openxmlformats.org/officeDocument/2006/relationships/image" Target="media/image11.wmf"/><Relationship Id="rId57" Type="http://schemas.openxmlformats.org/officeDocument/2006/relationships/control" Target="activeX/activeX36.xml"/><Relationship Id="rId106" Type="http://schemas.openxmlformats.org/officeDocument/2006/relationships/control" Target="activeX/activeX77.xml"/><Relationship Id="rId127" Type="http://schemas.openxmlformats.org/officeDocument/2006/relationships/control" Target="activeX/activeX94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52" Type="http://schemas.openxmlformats.org/officeDocument/2006/relationships/control" Target="activeX/activeX31.xml"/><Relationship Id="rId73" Type="http://schemas.openxmlformats.org/officeDocument/2006/relationships/image" Target="media/image17.wmf"/><Relationship Id="rId78" Type="http://schemas.openxmlformats.org/officeDocument/2006/relationships/image" Target="media/image18.wmf"/><Relationship Id="rId94" Type="http://schemas.openxmlformats.org/officeDocument/2006/relationships/control" Target="activeX/activeX67.xml"/><Relationship Id="rId99" Type="http://schemas.openxmlformats.org/officeDocument/2006/relationships/image" Target="media/image21.wmf"/><Relationship Id="rId101" Type="http://schemas.openxmlformats.org/officeDocument/2006/relationships/image" Target="media/image22.wmf"/><Relationship Id="rId122" Type="http://schemas.openxmlformats.org/officeDocument/2006/relationships/control" Target="activeX/activeX89.xml"/><Relationship Id="rId143" Type="http://schemas.openxmlformats.org/officeDocument/2006/relationships/control" Target="activeX/activeX108.xml"/><Relationship Id="rId148" Type="http://schemas.openxmlformats.org/officeDocument/2006/relationships/control" Target="activeX/activeX113.xml"/><Relationship Id="rId164" Type="http://schemas.openxmlformats.org/officeDocument/2006/relationships/control" Target="activeX/activeX129.xml"/><Relationship Id="rId169" Type="http://schemas.openxmlformats.org/officeDocument/2006/relationships/control" Target="activeX/activeX134.xml"/><Relationship Id="rId185" Type="http://schemas.openxmlformats.org/officeDocument/2006/relationships/control" Target="activeX/activeX14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control" Target="activeX/activeX142.xml"/><Relationship Id="rId210" Type="http://schemas.openxmlformats.org/officeDocument/2006/relationships/control" Target="activeX/activeX167.xml"/><Relationship Id="rId215" Type="http://schemas.openxmlformats.org/officeDocument/2006/relationships/control" Target="activeX/activeX171.xml"/><Relationship Id="rId26" Type="http://schemas.openxmlformats.org/officeDocument/2006/relationships/control" Target="activeX/activeX11.xml"/><Relationship Id="rId231" Type="http://schemas.openxmlformats.org/officeDocument/2006/relationships/hyperlink" Target="http://www.klasyfikacje.gofin.pl/kzis/7,0,2,rozporzadzenie-ministra-pracy-i-polityki-spolecznej-z-dnia.html" TargetMode="External"/><Relationship Id="rId47" Type="http://schemas.openxmlformats.org/officeDocument/2006/relationships/control" Target="activeX/activeX26.xml"/><Relationship Id="rId68" Type="http://schemas.openxmlformats.org/officeDocument/2006/relationships/control" Target="activeX/activeX47.xml"/><Relationship Id="rId89" Type="http://schemas.openxmlformats.org/officeDocument/2006/relationships/control" Target="activeX/activeX62.xml"/><Relationship Id="rId112" Type="http://schemas.openxmlformats.org/officeDocument/2006/relationships/control" Target="activeX/activeX81.xml"/><Relationship Id="rId133" Type="http://schemas.openxmlformats.org/officeDocument/2006/relationships/control" Target="activeX/activeX100.xml"/><Relationship Id="rId154" Type="http://schemas.openxmlformats.org/officeDocument/2006/relationships/control" Target="activeX/activeX119.xml"/><Relationship Id="rId175" Type="http://schemas.openxmlformats.org/officeDocument/2006/relationships/image" Target="media/image31.wmf"/><Relationship Id="rId196" Type="http://schemas.openxmlformats.org/officeDocument/2006/relationships/control" Target="activeX/activeX157.xml"/><Relationship Id="rId200" Type="http://schemas.openxmlformats.org/officeDocument/2006/relationships/control" Target="activeX/activeX159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6.xml"/><Relationship Id="rId37" Type="http://schemas.openxmlformats.org/officeDocument/2006/relationships/control" Target="activeX/activeX19.xml"/><Relationship Id="rId58" Type="http://schemas.openxmlformats.org/officeDocument/2006/relationships/control" Target="activeX/activeX37.xml"/><Relationship Id="rId79" Type="http://schemas.openxmlformats.org/officeDocument/2006/relationships/control" Target="activeX/activeX54.xml"/><Relationship Id="rId102" Type="http://schemas.openxmlformats.org/officeDocument/2006/relationships/control" Target="activeX/activeX73.xml"/><Relationship Id="rId123" Type="http://schemas.openxmlformats.org/officeDocument/2006/relationships/control" Target="activeX/activeX90.xml"/><Relationship Id="rId144" Type="http://schemas.openxmlformats.org/officeDocument/2006/relationships/control" Target="activeX/activeX109.xml"/><Relationship Id="rId90" Type="http://schemas.openxmlformats.org/officeDocument/2006/relationships/control" Target="activeX/activeX63.xml"/><Relationship Id="rId165" Type="http://schemas.openxmlformats.org/officeDocument/2006/relationships/control" Target="activeX/activeX130.xml"/><Relationship Id="rId186" Type="http://schemas.openxmlformats.org/officeDocument/2006/relationships/control" Target="activeX/activeX147.xml"/><Relationship Id="rId211" Type="http://schemas.openxmlformats.org/officeDocument/2006/relationships/control" Target="activeX/activeX168.xml"/><Relationship Id="rId232" Type="http://schemas.openxmlformats.org/officeDocument/2006/relationships/hyperlink" Target="http://administracja.inforlex.pl/roczniki/przepisy/tresc,DZU,2018,18,0217,00,OBWIESZCZENIE-MARSZALKA-SEJMU-RZECZYPOSPOLITEJ-POLSKIEJ-z-dnia-2018-01-11-r-w-sprawie.html?str=0&amp;pozycja=3" TargetMode="External"/><Relationship Id="rId27" Type="http://schemas.openxmlformats.org/officeDocument/2006/relationships/control" Target="activeX/activeX12.xml"/><Relationship Id="rId48" Type="http://schemas.openxmlformats.org/officeDocument/2006/relationships/control" Target="activeX/activeX27.xml"/><Relationship Id="rId69" Type="http://schemas.openxmlformats.org/officeDocument/2006/relationships/image" Target="media/image15.wmf"/><Relationship Id="rId113" Type="http://schemas.openxmlformats.org/officeDocument/2006/relationships/control" Target="activeX/activeX82.xml"/><Relationship Id="rId134" Type="http://schemas.openxmlformats.org/officeDocument/2006/relationships/control" Target="activeX/activeX101.xml"/><Relationship Id="rId80" Type="http://schemas.openxmlformats.org/officeDocument/2006/relationships/control" Target="activeX/activeX55.xml"/><Relationship Id="rId155" Type="http://schemas.openxmlformats.org/officeDocument/2006/relationships/control" Target="activeX/activeX120.xml"/><Relationship Id="rId176" Type="http://schemas.openxmlformats.org/officeDocument/2006/relationships/control" Target="activeX/activeX138.xml"/><Relationship Id="rId197" Type="http://schemas.openxmlformats.org/officeDocument/2006/relationships/image" Target="media/image32.wmf"/><Relationship Id="rId201" Type="http://schemas.openxmlformats.org/officeDocument/2006/relationships/image" Target="media/image34.wmf"/><Relationship Id="rId222" Type="http://schemas.openxmlformats.org/officeDocument/2006/relationships/control" Target="activeX/activeX177.xml"/><Relationship Id="rId17" Type="http://schemas.openxmlformats.org/officeDocument/2006/relationships/control" Target="activeX/activeX5.xml"/><Relationship Id="rId38" Type="http://schemas.openxmlformats.org/officeDocument/2006/relationships/control" Target="activeX/activeX20.xml"/><Relationship Id="rId59" Type="http://schemas.openxmlformats.org/officeDocument/2006/relationships/control" Target="activeX/activeX38.xml"/><Relationship Id="rId103" Type="http://schemas.openxmlformats.org/officeDocument/2006/relationships/control" Target="activeX/activeX74.xml"/><Relationship Id="rId124" Type="http://schemas.openxmlformats.org/officeDocument/2006/relationships/control" Target="activeX/activeX91.xml"/><Relationship Id="rId70" Type="http://schemas.openxmlformats.org/officeDocument/2006/relationships/control" Target="activeX/activeX48.xml"/><Relationship Id="rId91" Type="http://schemas.openxmlformats.org/officeDocument/2006/relationships/control" Target="activeX/activeX64.xml"/><Relationship Id="rId145" Type="http://schemas.openxmlformats.org/officeDocument/2006/relationships/control" Target="activeX/activeX110.xml"/><Relationship Id="rId166" Type="http://schemas.openxmlformats.org/officeDocument/2006/relationships/control" Target="activeX/activeX131.xml"/><Relationship Id="rId187" Type="http://schemas.openxmlformats.org/officeDocument/2006/relationships/control" Target="activeX/activeX148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9.xml"/><Relationship Id="rId233" Type="http://schemas.openxmlformats.org/officeDocument/2006/relationships/fontTable" Target="fontTable.xml"/><Relationship Id="rId28" Type="http://schemas.openxmlformats.org/officeDocument/2006/relationships/control" Target="activeX/activeX13.xml"/><Relationship Id="rId49" Type="http://schemas.openxmlformats.org/officeDocument/2006/relationships/control" Target="activeX/activeX28.xml"/><Relationship Id="rId114" Type="http://schemas.openxmlformats.org/officeDocument/2006/relationships/image" Target="media/image25.wmf"/><Relationship Id="rId60" Type="http://schemas.openxmlformats.org/officeDocument/2006/relationships/control" Target="activeX/activeX39.xml"/><Relationship Id="rId81" Type="http://schemas.openxmlformats.org/officeDocument/2006/relationships/control" Target="activeX/activeX56.xml"/><Relationship Id="rId135" Type="http://schemas.openxmlformats.org/officeDocument/2006/relationships/control" Target="activeX/activeX102.xml"/><Relationship Id="rId156" Type="http://schemas.openxmlformats.org/officeDocument/2006/relationships/control" Target="activeX/activeX121.xml"/><Relationship Id="rId177" Type="http://schemas.openxmlformats.org/officeDocument/2006/relationships/control" Target="activeX/activeX139.xml"/><Relationship Id="rId198" Type="http://schemas.openxmlformats.org/officeDocument/2006/relationships/control" Target="activeX/activeX158.xml"/><Relationship Id="rId202" Type="http://schemas.openxmlformats.org/officeDocument/2006/relationships/control" Target="activeX/activeX160.xml"/><Relationship Id="rId223" Type="http://schemas.openxmlformats.org/officeDocument/2006/relationships/control" Target="activeX/activeX178.xml"/><Relationship Id="rId18" Type="http://schemas.openxmlformats.org/officeDocument/2006/relationships/image" Target="media/image6.wmf"/><Relationship Id="rId39" Type="http://schemas.openxmlformats.org/officeDocument/2006/relationships/control" Target="activeX/activeX21.xml"/><Relationship Id="rId50" Type="http://schemas.openxmlformats.org/officeDocument/2006/relationships/control" Target="activeX/activeX29.xml"/><Relationship Id="rId104" Type="http://schemas.openxmlformats.org/officeDocument/2006/relationships/control" Target="activeX/activeX75.xml"/><Relationship Id="rId125" Type="http://schemas.openxmlformats.org/officeDocument/2006/relationships/control" Target="activeX/activeX92.xml"/><Relationship Id="rId146" Type="http://schemas.openxmlformats.org/officeDocument/2006/relationships/control" Target="activeX/activeX111.xml"/><Relationship Id="rId167" Type="http://schemas.openxmlformats.org/officeDocument/2006/relationships/control" Target="activeX/activeX132.xml"/><Relationship Id="rId188" Type="http://schemas.openxmlformats.org/officeDocument/2006/relationships/control" Target="activeX/activeX149.xml"/><Relationship Id="rId71" Type="http://schemas.openxmlformats.org/officeDocument/2006/relationships/image" Target="media/image16.wmf"/><Relationship Id="rId92" Type="http://schemas.openxmlformats.org/officeDocument/2006/relationships/control" Target="activeX/activeX65.xml"/><Relationship Id="rId213" Type="http://schemas.openxmlformats.org/officeDocument/2006/relationships/control" Target="activeX/activeX170.xml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40" Type="http://schemas.openxmlformats.org/officeDocument/2006/relationships/control" Target="activeX/activeX22.xml"/><Relationship Id="rId115" Type="http://schemas.openxmlformats.org/officeDocument/2006/relationships/control" Target="activeX/activeX83.xml"/><Relationship Id="rId136" Type="http://schemas.openxmlformats.org/officeDocument/2006/relationships/control" Target="activeX/activeX103.xml"/><Relationship Id="rId157" Type="http://schemas.openxmlformats.org/officeDocument/2006/relationships/control" Target="activeX/activeX122.xml"/><Relationship Id="rId178" Type="http://schemas.openxmlformats.org/officeDocument/2006/relationships/control" Target="activeX/activeX140.xml"/><Relationship Id="rId61" Type="http://schemas.openxmlformats.org/officeDocument/2006/relationships/control" Target="activeX/activeX40.xml"/><Relationship Id="rId82" Type="http://schemas.openxmlformats.org/officeDocument/2006/relationships/control" Target="activeX/activeX57.xml"/><Relationship Id="rId199" Type="http://schemas.openxmlformats.org/officeDocument/2006/relationships/image" Target="media/image33.wmf"/><Relationship Id="rId203" Type="http://schemas.openxmlformats.org/officeDocument/2006/relationships/image" Target="media/image35.wmf"/><Relationship Id="rId19" Type="http://schemas.openxmlformats.org/officeDocument/2006/relationships/control" Target="activeX/activeX6.xml"/><Relationship Id="rId224" Type="http://schemas.openxmlformats.org/officeDocument/2006/relationships/control" Target="activeX/activeX179.xml"/><Relationship Id="rId30" Type="http://schemas.openxmlformats.org/officeDocument/2006/relationships/control" Target="activeX/activeX14.xml"/><Relationship Id="rId105" Type="http://schemas.openxmlformats.org/officeDocument/2006/relationships/control" Target="activeX/activeX76.xml"/><Relationship Id="rId126" Type="http://schemas.openxmlformats.org/officeDocument/2006/relationships/control" Target="activeX/activeX93.xml"/><Relationship Id="rId147" Type="http://schemas.openxmlformats.org/officeDocument/2006/relationships/control" Target="activeX/activeX112.xml"/><Relationship Id="rId168" Type="http://schemas.openxmlformats.org/officeDocument/2006/relationships/control" Target="activeX/activeX133.xml"/><Relationship Id="rId51" Type="http://schemas.openxmlformats.org/officeDocument/2006/relationships/control" Target="activeX/activeX30.xml"/><Relationship Id="rId72" Type="http://schemas.openxmlformats.org/officeDocument/2006/relationships/control" Target="activeX/activeX49.xml"/><Relationship Id="rId93" Type="http://schemas.openxmlformats.org/officeDocument/2006/relationships/control" Target="activeX/activeX66.xml"/><Relationship Id="rId189" Type="http://schemas.openxmlformats.org/officeDocument/2006/relationships/control" Target="activeX/activeX150.xml"/><Relationship Id="rId3" Type="http://schemas.openxmlformats.org/officeDocument/2006/relationships/styles" Target="styles.xml"/><Relationship Id="rId214" Type="http://schemas.openxmlformats.org/officeDocument/2006/relationships/image" Target="media/image36.wmf"/><Relationship Id="rId116" Type="http://schemas.openxmlformats.org/officeDocument/2006/relationships/image" Target="media/image26.wmf"/><Relationship Id="rId137" Type="http://schemas.openxmlformats.org/officeDocument/2006/relationships/image" Target="media/image27.wmf"/><Relationship Id="rId158" Type="http://schemas.openxmlformats.org/officeDocument/2006/relationships/control" Target="activeX/activeX1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A157-1DDE-4322-B910-6DDBC2A1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6862</Words>
  <Characters>41177</Characters>
  <Application>Microsoft Office Word</Application>
  <DocSecurity>0</DocSecurity>
  <Lines>343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47944</CharactersWithSpaces>
  <SharedDoc>false</SharedDoc>
  <HLinks>
    <vt:vector size="30" baseType="variant">
      <vt:variant>
        <vt:i4>7602300</vt:i4>
      </vt:variant>
      <vt:variant>
        <vt:i4>564</vt:i4>
      </vt:variant>
      <vt:variant>
        <vt:i4>0</vt:i4>
      </vt:variant>
      <vt:variant>
        <vt:i4>5</vt:i4>
      </vt:variant>
      <vt:variant>
        <vt:lpwstr>http://administracja.inforlex.pl/roczniki/przepisy/tresc,DZU,2018,18,0217,00,OBWIESZCZENIE-MARSZALKA-SEJMU-RZECZYPOSPOLITEJ-POLSKIEJ-z-dnia-2018-01-11-r-w-sprawie.html?str=0&amp;pozycja=3</vt:lpwstr>
      </vt:variant>
      <vt:variant>
        <vt:lpwstr/>
      </vt:variant>
      <vt:variant>
        <vt:i4>7602217</vt:i4>
      </vt:variant>
      <vt:variant>
        <vt:i4>561</vt:i4>
      </vt:variant>
      <vt:variant>
        <vt:i4>0</vt:i4>
      </vt:variant>
      <vt:variant>
        <vt:i4>5</vt:i4>
      </vt:variant>
      <vt:variant>
        <vt:lpwstr>http://www.bip.puplegnica.pl/urzad/Ochrona_Danych_Osobowych.html</vt:lpwstr>
      </vt:variant>
      <vt:variant>
        <vt:lpwstr/>
      </vt:variant>
      <vt:variant>
        <vt:i4>6815868</vt:i4>
      </vt:variant>
      <vt:variant>
        <vt:i4>558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555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426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cp:lastModifiedBy>Anna Pękala</cp:lastModifiedBy>
  <cp:revision>2</cp:revision>
  <cp:lastPrinted>2025-06-06T08:16:00Z</cp:lastPrinted>
  <dcterms:created xsi:type="dcterms:W3CDTF">2025-07-17T07:23:00Z</dcterms:created>
  <dcterms:modified xsi:type="dcterms:W3CDTF">2025-07-17T07:23:00Z</dcterms:modified>
</cp:coreProperties>
</file>