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0C3B11D5" w14:textId="77777777" w:rsidTr="000D49B0">
        <w:trPr>
          <w:gridAfter w:val="1"/>
          <w:wAfter w:w="31" w:type="dxa"/>
          <w:trHeight w:val="1443"/>
        </w:trPr>
        <w:tc>
          <w:tcPr>
            <w:tcW w:w="3261" w:type="dxa"/>
            <w:shd w:val="clear" w:color="auto" w:fill="FFFFFF"/>
          </w:tcPr>
          <w:p w14:paraId="56EFBFBA" w14:textId="79F67BEE" w:rsidR="0017132F" w:rsidRPr="007D78F9" w:rsidRDefault="008E7E22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</w:rPr>
              <w:drawing>
                <wp:anchor distT="0" distB="0" distL="0" distR="0" simplePos="0" relativeHeight="251656704" behindDoc="0" locked="0" layoutInCell="1" allowOverlap="1" wp14:anchorId="21129BDC" wp14:editId="7FFD5F94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117475</wp:posOffset>
                  </wp:positionV>
                  <wp:extent cx="1902460" cy="848360"/>
                  <wp:effectExtent l="0" t="0" r="0" b="0"/>
                  <wp:wrapTopAndBottom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14:paraId="469B3715" w14:textId="77777777" w:rsidR="0017132F" w:rsidRPr="007D78F9" w:rsidRDefault="00171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4B9D0BC7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14:paraId="62D9A164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521159D6" w14:textId="1AB95187" w:rsidR="00F60FB0" w:rsidRPr="00F441F8" w:rsidRDefault="008E7E22" w:rsidP="00F60FB0">
            <w:pPr>
              <w:jc w:val="right"/>
              <w:rPr>
                <w:rFonts w:ascii="Calibri" w:hAnsi="Calibri" w:cs="Calibri"/>
                <w:color w:val="000000"/>
                <w:w w:val="95"/>
                <w:sz w:val="20"/>
                <w:szCs w:val="20"/>
              </w:rPr>
            </w:pPr>
            <w:r w:rsidRPr="00F441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61F2131F" wp14:editId="519A11BF">
                  <wp:simplePos x="0" y="0"/>
                  <wp:positionH relativeFrom="margin">
                    <wp:posOffset>960755</wp:posOffset>
                  </wp:positionH>
                  <wp:positionV relativeFrom="margin">
                    <wp:posOffset>219710</wp:posOffset>
                  </wp:positionV>
                  <wp:extent cx="1166495" cy="698500"/>
                  <wp:effectExtent l="0" t="0" r="0" b="0"/>
                  <wp:wrapSquare wrapText="bothSides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2661" w:rsidRPr="00F441F8">
              <w:rPr>
                <w:rFonts w:ascii="Calibri" w:hAnsi="Calibri" w:cs="Calibri"/>
                <w:color w:val="000000"/>
                <w:w w:val="95"/>
                <w:sz w:val="20"/>
                <w:szCs w:val="20"/>
              </w:rPr>
              <w:t>SZ-D-19(</w:t>
            </w:r>
            <w:r w:rsidR="00FF08E4">
              <w:rPr>
                <w:rFonts w:ascii="Calibri" w:hAnsi="Calibri" w:cs="Calibri"/>
                <w:color w:val="000000"/>
                <w:w w:val="95"/>
                <w:sz w:val="20"/>
                <w:szCs w:val="20"/>
              </w:rPr>
              <w:t>3</w:t>
            </w:r>
            <w:r w:rsidR="00602661" w:rsidRPr="00F441F8">
              <w:rPr>
                <w:rFonts w:ascii="Calibri" w:hAnsi="Calibri" w:cs="Calibri"/>
                <w:color w:val="000000"/>
                <w:w w:val="95"/>
                <w:sz w:val="20"/>
                <w:szCs w:val="20"/>
              </w:rPr>
              <w:t>).202</w:t>
            </w:r>
            <w:r w:rsidR="00AE7C2D" w:rsidRPr="00F441F8">
              <w:rPr>
                <w:rFonts w:ascii="Calibri" w:hAnsi="Calibri" w:cs="Calibri"/>
                <w:color w:val="000000"/>
                <w:w w:val="95"/>
                <w:sz w:val="20"/>
                <w:szCs w:val="20"/>
              </w:rPr>
              <w:t>5</w:t>
            </w:r>
          </w:p>
          <w:p w14:paraId="7EB03EC8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4A6568E7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2F7655A3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69C02162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0ACD9E45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0D3D859A" w14:textId="77777777" w:rsidR="0017132F" w:rsidRPr="007D78F9" w:rsidRDefault="0017132F" w:rsidP="00B02ED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F441F8" w14:paraId="7F9CAA65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5127C449" w14:textId="77777777" w:rsidR="00D12001" w:rsidRPr="00F441F8" w:rsidRDefault="001602B3" w:rsidP="00F37094">
            <w:pPr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Data w</w:t>
            </w:r>
            <w:r w:rsidR="00D12001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pływ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u</w:t>
            </w:r>
            <w:r w:rsidR="00D12001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wniosku</w:t>
            </w:r>
            <w:r w:rsidR="00F37094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37094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7DA20F4A" w14:textId="507D3060" w:rsidR="00966862" w:rsidRPr="00F441F8" w:rsidRDefault="00D12001" w:rsidP="00D12001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F441F8">
              <w:rPr>
                <w:rFonts w:ascii="Calibri" w:hAnsi="Calibri" w:cs="Calibri"/>
                <w:color w:val="000000"/>
                <w:sz w:val="30"/>
                <w:szCs w:val="30"/>
                <w:vertAlign w:val="superscript"/>
              </w:rPr>
              <w:t>Nr wniosku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66862"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ED48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3" type="#_x0000_t75" style="width:1in;height:24pt" o:ole="">
                  <v:imagedata r:id="rId10" o:title=""/>
                </v:shape>
                <w:control r:id="rId11" w:name="TextBox3" w:shapeid="_x0000_i1243"/>
              </w:object>
            </w:r>
          </w:p>
          <w:p w14:paraId="4D3183DE" w14:textId="77777777" w:rsidR="00F37094" w:rsidRPr="00F441F8" w:rsidRDefault="00F37094" w:rsidP="00F37094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  (wypełnia PUP)</w:t>
            </w:r>
          </w:p>
        </w:tc>
      </w:tr>
      <w:tr w:rsidR="00D12001" w:rsidRPr="00F441F8" w14:paraId="721686D1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</w:tcPr>
          <w:p w14:paraId="3841E139" w14:textId="77777777" w:rsidR="00D12001" w:rsidRPr="00F441F8" w:rsidRDefault="00D1200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526A1D59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4BF4D0C6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09FA15EC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5A27B7FA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40C9E955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1D0930DB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04A40646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23914E33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1871B8CC" w14:textId="77777777" w:rsidR="00756C91" w:rsidRPr="00F441F8" w:rsidRDefault="00756C91" w:rsidP="00374BEF">
            <w:pPr>
              <w:snapToGrid w:val="0"/>
              <w:ind w:right="654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5DCB1B69" w14:textId="0478A9B8" w:rsidR="00756C91" w:rsidRPr="00F441F8" w:rsidRDefault="00756C91" w:rsidP="00B72C47">
            <w:pPr>
              <w:snapToGrid w:val="0"/>
              <w:ind w:right="654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598DF4E1">
                <v:shape id="_x0000_i1245" type="#_x0000_t75" style="width:11.25pt;height:15.75pt" o:ole="">
                  <v:imagedata r:id="rId12" o:title=""/>
                </v:shape>
                <w:control r:id="rId13" w:name="CheckBox31211113611" w:shapeid="_x0000_i124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  <w:t>KOREKTA</w:t>
            </w:r>
            <w:r w:rsidR="00B72C47" w:rsidRPr="00F441F8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F441F8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(wypełnia pracodawca)</w:t>
            </w:r>
          </w:p>
        </w:tc>
        <w:tc>
          <w:tcPr>
            <w:tcW w:w="3203" w:type="dxa"/>
            <w:gridSpan w:val="2"/>
            <w:vMerge/>
          </w:tcPr>
          <w:p w14:paraId="53E778EA" w14:textId="77777777" w:rsidR="00D12001" w:rsidRPr="00F441F8" w:rsidRDefault="00D12001" w:rsidP="00EE33D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53EE9A6" w14:textId="77777777" w:rsidR="00BE05C9" w:rsidRPr="00F441F8" w:rsidRDefault="00BE05C9">
      <w:pPr>
        <w:widowControl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F441F8" w14:paraId="02FFBEFF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39966A89" w14:textId="77777777" w:rsidR="005947AC" w:rsidRPr="00F441F8" w:rsidRDefault="005947AC" w:rsidP="005947AC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81CC74" w14:textId="77777777" w:rsidR="005947AC" w:rsidRPr="00F441F8" w:rsidRDefault="005947AC" w:rsidP="005947AC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441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408D714E" w14:textId="77777777" w:rsidR="005947AC" w:rsidRPr="00F441F8" w:rsidRDefault="005947AC" w:rsidP="005947A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441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0D409E26" w14:textId="77777777" w:rsidR="005947AC" w:rsidRPr="00F441F8" w:rsidRDefault="005947AC" w:rsidP="005947A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441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F441F8" w14:paraId="0B7129C2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284EF00A" w14:textId="77777777" w:rsidR="005947AC" w:rsidRPr="00F441F8" w:rsidRDefault="005947AC" w:rsidP="005947A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 Pracy i Polityki Społecznej z dnia 14 maja 2014r. w sprawie przyznawania środków z Krajowego Funduszu Szkoleniowego</w:t>
            </w:r>
          </w:p>
          <w:p w14:paraId="775B7A56" w14:textId="77777777" w:rsidR="005947AC" w:rsidRPr="00F441F8" w:rsidRDefault="005947AC" w:rsidP="005947A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F5BBC57" w14:textId="77777777" w:rsidR="005947AC" w:rsidRPr="00F441F8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b/>
          <w:bCs/>
          <w:color w:val="000000"/>
        </w:rPr>
      </w:pPr>
    </w:p>
    <w:p w14:paraId="4D55064F" w14:textId="77777777" w:rsidR="005947AC" w:rsidRPr="00F441F8" w:rsidRDefault="005947AC" w:rsidP="005947AC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F441F8">
        <w:rPr>
          <w:rFonts w:ascii="Calibri" w:eastAsia="Times New Roman" w:hAnsi="Calibri" w:cs="Calibri"/>
          <w:color w:val="000000"/>
          <w:sz w:val="22"/>
          <w:szCs w:val="22"/>
        </w:rPr>
        <w:t>Wnioski rozpatrywane są wraz z załącznikami</w:t>
      </w:r>
      <w:r w:rsidRPr="00F441F8">
        <w:rPr>
          <w:rFonts w:ascii="Calibri" w:hAnsi="Calibri" w:cs="Calibri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51DFE116" w14:textId="77777777" w:rsidR="005947AC" w:rsidRPr="00F441F8" w:rsidRDefault="005947AC">
      <w:pPr>
        <w:widowControl/>
        <w:rPr>
          <w:rFonts w:ascii="Calibri" w:hAnsi="Calibri" w:cs="Calibri"/>
          <w:b/>
          <w:color w:val="000000"/>
          <w:sz w:val="20"/>
          <w:szCs w:val="20"/>
        </w:rPr>
      </w:pPr>
    </w:p>
    <w:p w14:paraId="14CAE169" w14:textId="77777777" w:rsidR="0000063C" w:rsidRPr="00F441F8" w:rsidRDefault="0000063C">
      <w:pPr>
        <w:widowControl/>
        <w:rPr>
          <w:rFonts w:ascii="Calibri" w:hAnsi="Calibri" w:cs="Calibri"/>
          <w:b/>
          <w:color w:val="000000"/>
          <w:sz w:val="20"/>
          <w:szCs w:val="20"/>
        </w:rPr>
      </w:pPr>
      <w:r w:rsidRPr="00F441F8">
        <w:rPr>
          <w:rFonts w:ascii="Calibri" w:hAnsi="Calibri" w:cs="Calibri"/>
          <w:b/>
          <w:color w:val="000000"/>
          <w:sz w:val="20"/>
          <w:szCs w:val="20"/>
        </w:rPr>
        <w:t>UWAGA!</w:t>
      </w:r>
    </w:p>
    <w:p w14:paraId="46363982" w14:textId="77777777" w:rsidR="00967DCF" w:rsidRPr="00F441F8" w:rsidRDefault="0000063C" w:rsidP="006A45B5">
      <w:pPr>
        <w:widowControl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F441F8">
        <w:rPr>
          <w:rFonts w:ascii="Calibri" w:hAnsi="Calibri" w:cs="Calibri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F441F8">
        <w:rPr>
          <w:rFonts w:ascii="Calibri" w:hAnsi="Calibri" w:cs="Calibri"/>
          <w:b/>
          <w:color w:val="000000"/>
          <w:sz w:val="20"/>
          <w:szCs w:val="20"/>
        </w:rPr>
        <w:t>w Części V</w:t>
      </w:r>
      <w:r w:rsidR="007E7417" w:rsidRPr="00F441F8">
        <w:rPr>
          <w:rFonts w:ascii="Calibri" w:hAnsi="Calibri" w:cs="Calibri"/>
          <w:b/>
          <w:color w:val="000000"/>
          <w:sz w:val="20"/>
          <w:szCs w:val="20"/>
        </w:rPr>
        <w:t>I</w:t>
      </w:r>
      <w:r w:rsidR="00177DB5" w:rsidRPr="00F441F8">
        <w:rPr>
          <w:rFonts w:ascii="Calibri" w:hAnsi="Calibri" w:cs="Calibri"/>
          <w:b/>
          <w:color w:val="000000"/>
          <w:sz w:val="20"/>
          <w:szCs w:val="20"/>
        </w:rPr>
        <w:t>II wniosku</w:t>
      </w:r>
    </w:p>
    <w:p w14:paraId="29490B31" w14:textId="77777777" w:rsidR="00967DCF" w:rsidRPr="00F441F8" w:rsidRDefault="00967DCF" w:rsidP="00336524">
      <w:pPr>
        <w:pStyle w:val="Stopka"/>
        <w:rPr>
          <w:rFonts w:ascii="Calibri" w:hAnsi="Calibri" w:cs="Calibri"/>
          <w:color w:val="000000"/>
          <w:sz w:val="12"/>
          <w:szCs w:val="12"/>
        </w:rPr>
      </w:pPr>
    </w:p>
    <w:p w14:paraId="7E0EFC2F" w14:textId="77777777" w:rsidR="00967DCF" w:rsidRPr="00F441F8" w:rsidRDefault="00967DCF" w:rsidP="00336524">
      <w:pPr>
        <w:pStyle w:val="Stopka"/>
        <w:rPr>
          <w:rFonts w:ascii="Calibri" w:hAnsi="Calibri" w:cs="Calibri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1136"/>
        <w:gridCol w:w="992"/>
        <w:gridCol w:w="1743"/>
        <w:gridCol w:w="1092"/>
        <w:gridCol w:w="2126"/>
      </w:tblGrid>
      <w:tr w:rsidR="0017132F" w:rsidRPr="00F441F8" w14:paraId="7778600E" w14:textId="77777777" w:rsidTr="00F0450B">
        <w:tc>
          <w:tcPr>
            <w:tcW w:w="9781" w:type="dxa"/>
            <w:gridSpan w:val="9"/>
            <w:shd w:val="clear" w:color="auto" w:fill="DCDCDC"/>
          </w:tcPr>
          <w:p w14:paraId="1FED8E4A" w14:textId="77777777" w:rsidR="0017132F" w:rsidRPr="00F441F8" w:rsidRDefault="00C0551A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b/>
                <w:color w:val="000000"/>
              </w:rPr>
              <w:t>C</w:t>
            </w:r>
            <w:r w:rsidR="0017132F" w:rsidRPr="00F441F8">
              <w:rPr>
                <w:rFonts w:ascii="Calibri" w:hAnsi="Calibri" w:cs="Calibri"/>
                <w:b/>
                <w:color w:val="000000"/>
              </w:rPr>
              <w:t>ZĘŚĆ I. – DANE DOTYCZĄCE WNIOSKODAWCY</w:t>
            </w:r>
          </w:p>
        </w:tc>
      </w:tr>
      <w:tr w:rsidR="00DA297B" w:rsidRPr="00F441F8" w14:paraId="65777C53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009FB9C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7A0679B1" w14:textId="77777777" w:rsidR="0017132F" w:rsidRPr="00F441F8" w:rsidRDefault="009E5E9B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PEŁNA </w:t>
            </w:r>
            <w:r w:rsidR="00C3594F" w:rsidRPr="00F441F8">
              <w:rPr>
                <w:rFonts w:ascii="Calibri" w:hAnsi="Calibri" w:cs="Calibri"/>
                <w:color w:val="000000"/>
                <w:sz w:val="22"/>
                <w:szCs w:val="22"/>
              </w:rPr>
              <w:t>NAZWA PRACODAWCY</w:t>
            </w:r>
            <w:r w:rsidR="007E27CB" w:rsidRPr="00F441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E27CB"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zgodnie z dokumentem rejestrowym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DA297B" w:rsidRPr="00F441F8" w14:paraId="0226B323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3E97443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1E1E0EB3" w14:textId="77777777" w:rsidR="0017132F" w:rsidRPr="00F441F8" w:rsidRDefault="0017132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A297B" w:rsidRPr="00F441F8" w14:paraId="28A284C0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1B2EB7B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8009624" w14:textId="77777777" w:rsidR="0017132F" w:rsidRPr="00F441F8" w:rsidRDefault="00C3594F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ADRES SIEDZIBY </w:t>
            </w:r>
          </w:p>
          <w:p w14:paraId="798CC65B" w14:textId="77777777" w:rsidR="0017132F" w:rsidRPr="00F441F8" w:rsidRDefault="0017132F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DA297B" w:rsidRPr="00F441F8" w14:paraId="5A471832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DCB7E9B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02C4FDBE" w14:textId="77777777" w:rsidR="0007444E" w:rsidRPr="00F441F8" w:rsidRDefault="0007444E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A297B" w:rsidRPr="00F441F8" w14:paraId="0B12A1E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4781C84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EEAE971" w14:textId="77777777" w:rsidR="00D865BF" w:rsidRPr="00F441F8" w:rsidRDefault="00C3594F" w:rsidP="00D865BF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22"/>
                <w:szCs w:val="22"/>
              </w:rPr>
              <w:t>MIEJSCE PROWADZENIA DZIAŁALNOŚCI</w:t>
            </w:r>
          </w:p>
          <w:p w14:paraId="550A66B2" w14:textId="77777777" w:rsidR="0017132F" w:rsidRPr="00F441F8" w:rsidRDefault="00D865BF" w:rsidP="00D865B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DA297B" w:rsidRPr="00F441F8" w14:paraId="523DFE6A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64DA7362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2B896D97" w14:textId="77777777" w:rsidR="0007444E" w:rsidRPr="00F441F8" w:rsidRDefault="0007444E" w:rsidP="00D865BF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D3448" w:rsidRPr="00F441F8" w14:paraId="63C0143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F560A11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12CCF4B0" w14:textId="77777777" w:rsidR="00D865BF" w:rsidRPr="00F441F8" w:rsidRDefault="00C3594F" w:rsidP="00D865BF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ADRES DO KORESPONDENCJI </w:t>
            </w:r>
          </w:p>
          <w:p w14:paraId="5BD3B47D" w14:textId="77777777" w:rsidR="0017132F" w:rsidRPr="00F441F8" w:rsidRDefault="00D865BF" w:rsidP="00D865B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DA297B" w:rsidRPr="00F441F8" w14:paraId="56B7E2D8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AD4AF5D" w14:textId="77777777" w:rsidR="0017132F" w:rsidRPr="00F441F8" w:rsidRDefault="0017132F" w:rsidP="002C239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2C5868C4" w14:textId="77777777" w:rsidR="0007444E" w:rsidRPr="00F441F8" w:rsidRDefault="0007444E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65BF" w:rsidRPr="00F441F8" w14:paraId="5E2D704C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78668C9" w14:textId="77777777" w:rsidR="00D865BF" w:rsidRPr="00F441F8" w:rsidRDefault="00D865BF" w:rsidP="00C0551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2A6ECB93" w14:textId="77777777" w:rsidR="00D865BF" w:rsidRPr="00F441F8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14:paraId="77849719" w14:textId="77777777" w:rsidR="00D865BF" w:rsidRPr="00F441F8" w:rsidRDefault="00F177C2" w:rsidP="00EA1E1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34A58BF9" w14:textId="77777777" w:rsidR="00931595" w:rsidRPr="00F441F8" w:rsidRDefault="00461594" w:rsidP="00EA1E1E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4DF7ACE4" w14:textId="77777777" w:rsidR="008B42AD" w:rsidRPr="00F441F8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Numer </w:t>
            </w:r>
            <w:r w:rsidR="00461594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KRS</w:t>
            </w:r>
          </w:p>
          <w:p w14:paraId="31B09413" w14:textId="77777777" w:rsidR="00D865BF" w:rsidRPr="00F441F8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F441F8" w14:paraId="116FF0F4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039F3D2" w14:textId="77777777" w:rsidR="00D865BF" w:rsidRPr="00F441F8" w:rsidRDefault="00D865BF" w:rsidP="00C0551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D9D9D9"/>
            <w:vAlign w:val="center"/>
          </w:tcPr>
          <w:p w14:paraId="1A4B7B76" w14:textId="5E248C1B" w:rsidR="00D35E33" w:rsidRPr="00F441F8" w:rsidRDefault="00AC3035" w:rsidP="00D35E33">
            <w:pPr>
              <w:tabs>
                <w:tab w:val="left" w:pos="5040"/>
              </w:tabs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35F83282">
                <v:shape id="_x0000_i1247" type="#_x0000_t75" style="width:110.25pt;height:18pt" o:ole="">
                  <v:imagedata r:id="rId14" o:title=""/>
                </v:shape>
                <w:control r:id="rId15" w:name="TextBox4312" w:shapeid="_x0000_i1247"/>
              </w:object>
            </w:r>
          </w:p>
        </w:tc>
        <w:tc>
          <w:tcPr>
            <w:tcW w:w="2735" w:type="dxa"/>
            <w:gridSpan w:val="2"/>
            <w:shd w:val="clear" w:color="auto" w:fill="D9D9D9"/>
            <w:vAlign w:val="center"/>
          </w:tcPr>
          <w:p w14:paraId="5CCC0BDF" w14:textId="7B96B095" w:rsidR="00D865BF" w:rsidRPr="00F441F8" w:rsidRDefault="00AC3035" w:rsidP="00EA1E1E">
            <w:pPr>
              <w:tabs>
                <w:tab w:val="left" w:pos="5040"/>
              </w:tabs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0DB665BE">
                <v:shape id="_x0000_i1249" type="#_x0000_t75" style="width:110.25pt;height:18pt" o:ole="">
                  <v:imagedata r:id="rId14" o:title=""/>
                </v:shape>
                <w:control r:id="rId16" w:name="TextBox4313" w:shapeid="_x0000_i1249"/>
              </w:object>
            </w:r>
          </w:p>
        </w:tc>
        <w:tc>
          <w:tcPr>
            <w:tcW w:w="3218" w:type="dxa"/>
            <w:gridSpan w:val="2"/>
            <w:shd w:val="clear" w:color="auto" w:fill="D9D9D9"/>
            <w:vAlign w:val="center"/>
          </w:tcPr>
          <w:p w14:paraId="1AF05815" w14:textId="507D6C62" w:rsidR="00D865BF" w:rsidRPr="00F441F8" w:rsidRDefault="00AC3035" w:rsidP="00EA1E1E">
            <w:pPr>
              <w:tabs>
                <w:tab w:val="left" w:pos="5040"/>
              </w:tabs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2969EC90">
                <v:shape id="_x0000_i1251" type="#_x0000_t75" style="width:110.25pt;height:18pt" o:ole="">
                  <v:imagedata r:id="rId14" o:title=""/>
                </v:shape>
                <w:control r:id="rId17" w:name="TextBox4314" w:shapeid="_x0000_i1251"/>
              </w:object>
            </w:r>
          </w:p>
        </w:tc>
      </w:tr>
      <w:tr w:rsidR="00C0551A" w:rsidRPr="00F441F8" w14:paraId="1FAB8F4E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E7B7385" w14:textId="77777777" w:rsidR="00C0551A" w:rsidRPr="00F441F8" w:rsidRDefault="00C0551A" w:rsidP="00C0551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10B759B" w14:textId="77777777" w:rsidR="00C0551A" w:rsidRPr="00F441F8" w:rsidRDefault="0065101A" w:rsidP="00916C7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F441F8" w14:paraId="361E6587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3A56E91" w14:textId="77777777" w:rsidR="002A4638" w:rsidRPr="00F441F8" w:rsidRDefault="002A4638" w:rsidP="00C0551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14:paraId="4C8F723D" w14:textId="17154368" w:rsidR="002A4638" w:rsidRPr="00F441F8" w:rsidRDefault="002A4638" w:rsidP="00F0450B">
            <w:pPr>
              <w:pStyle w:val="Zawartotabeli"/>
              <w:snapToGrid w:val="0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PKD</w:t>
            </w:r>
            <w:r w:rsidR="00F0450B"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Pr="00F441F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5FA50F2D">
                <v:shape id="_x0000_i1253" type="#_x0000_t75" style="width:18.75pt;height:18pt" o:ole="">
                  <v:imagedata r:id="rId18" o:title=""/>
                </v:shape>
                <w:control r:id="rId19" w:name="TextBox451101" w:shapeid="_x0000_i1253"/>
              </w:objec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5A441A65">
                <v:shape id="_x0000_i1255" type="#_x0000_t75" style="width:18.75pt;height:18pt" o:ole="">
                  <v:imagedata r:id="rId18" o:title=""/>
                </v:shape>
                <w:control r:id="rId20" w:name="TextBox451111" w:shapeid="_x0000_i1255"/>
              </w:object>
            </w:r>
            <w:r w:rsidRPr="00F441F8">
              <w:rPr>
                <w:rFonts w:ascii="Calibri" w:hAnsi="Calibri" w:cs="Calibri"/>
                <w:color w:val="000000"/>
              </w:rPr>
              <w:t>.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01B587DC">
                <v:shape id="_x0000_i1257" type="#_x0000_t75" style="width:18.75pt;height:18pt" o:ole="">
                  <v:imagedata r:id="rId18" o:title=""/>
                </v:shape>
                <w:control r:id="rId21" w:name="TextBox45110" w:shapeid="_x0000_i1257"/>
              </w:objec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2C29BD5E">
                <v:shape id="_x0000_i1259" type="#_x0000_t75" style="width:18.75pt;height:18pt" o:ole="">
                  <v:imagedata r:id="rId18" o:title=""/>
                </v:shape>
                <w:control r:id="rId22" w:name="TextBox45111" w:shapeid="_x0000_i1259"/>
              </w:object>
            </w:r>
            <w:r w:rsidRPr="00F441F8">
              <w:rPr>
                <w:rFonts w:ascii="Calibri" w:hAnsi="Calibri" w:cs="Calibri"/>
                <w:color w:val="000000"/>
              </w:rPr>
              <w:t>.</w:t>
            </w:r>
            <w:r w:rsidRPr="00F441F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object w:dxaOrig="1440" w:dyaOrig="1440" w14:anchorId="58528CB3">
                <v:shape id="_x0000_i1261" type="#_x0000_t75" style="width:27pt;height:18pt" o:ole="">
                  <v:imagedata r:id="rId23" o:title=""/>
                </v:shape>
                <w:control r:id="rId24" w:name="TextBox45112" w:shapeid="_x0000_i1261"/>
              </w:object>
            </w:r>
          </w:p>
        </w:tc>
      </w:tr>
      <w:tr w:rsidR="00C27A9B" w:rsidRPr="00F441F8" w14:paraId="53A42AE4" w14:textId="77777777" w:rsidTr="00CA398A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729BDF1" w14:textId="77777777" w:rsidR="00C27A9B" w:rsidRPr="00F441F8" w:rsidRDefault="006B220A" w:rsidP="008735E3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27A9B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27688E7C" w14:textId="77777777" w:rsidR="00C27A9B" w:rsidRPr="00F441F8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712EECE8" w14:textId="77777777" w:rsidR="00CC0EED" w:rsidRPr="00F441F8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ZATRUDNIONYCH PRACOWNIKÓW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D7898" w:rsidRPr="00F441F8">
              <w:rPr>
                <w:rFonts w:ascii="Calibri" w:hAnsi="Calibri" w:cs="Calibri"/>
                <w:color w:val="00B050"/>
                <w:sz w:val="22"/>
                <w:szCs w:val="22"/>
                <w:vertAlign w:val="superscript"/>
              </w:rPr>
              <w:t>1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0437386" w14:textId="77777777" w:rsidR="00C27A9B" w:rsidRPr="00F441F8" w:rsidRDefault="00310518" w:rsidP="00CC0EED">
            <w:pPr>
              <w:pStyle w:val="Zawartotabeli"/>
              <w:snapToGrid w:val="0"/>
              <w:ind w:left="37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(stan </w:t>
            </w:r>
            <w:r w:rsidR="00C27A9B"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na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 </w:t>
            </w:r>
            <w:r w:rsidR="00C27A9B"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dzień</w:t>
            </w: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 </w:t>
            </w:r>
            <w:r w:rsidR="00C27A9B"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6B39D3E" w14:textId="1C8EB01B" w:rsidR="00C27A9B" w:rsidRPr="00F441F8" w:rsidRDefault="00C27A9B" w:rsidP="008735E3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71EC9FCB">
                <v:shape id="_x0000_i1263" type="#_x0000_t75" style="width:47.25pt;height:18pt" o:ole="">
                  <v:imagedata r:id="rId25" o:title=""/>
                </v:shape>
                <w:control r:id="rId26" w:name="TextBox45172" w:shapeid="_x0000_i1263"/>
              </w:object>
            </w:r>
          </w:p>
        </w:tc>
      </w:tr>
      <w:tr w:rsidR="00B6598C" w:rsidRPr="00F441F8" w14:paraId="0B5B413C" w14:textId="77777777" w:rsidTr="00B6598C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C0E3EB9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29892D81" w14:textId="77777777" w:rsidR="00B6598C" w:rsidRPr="00F441F8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</w:tcPr>
          <w:p w14:paraId="0EA36FBB" w14:textId="77777777" w:rsidR="00B6598C" w:rsidRPr="00F441F8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STAN PERSONELU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441F8">
              <w:rPr>
                <w:rFonts w:ascii="Calibri" w:hAnsi="Calibri" w:cs="Calibri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F441F8">
              <w:rPr>
                <w:rFonts w:ascii="Calibri" w:hAnsi="Calibri" w:cs="Calibri"/>
                <w:color w:val="00B050"/>
                <w:sz w:val="22"/>
                <w:szCs w:val="22"/>
                <w:vertAlign w:val="superscript"/>
              </w:rPr>
              <w:t xml:space="preserve"> </w:t>
            </w:r>
            <w:r w:rsidR="005D7898" w:rsidRPr="00F441F8">
              <w:rPr>
                <w:rFonts w:ascii="Calibri" w:hAnsi="Calibri" w:cs="Calibri"/>
                <w:color w:val="00B050"/>
                <w:sz w:val="22"/>
                <w:szCs w:val="22"/>
                <w:vertAlign w:val="superscript"/>
              </w:rPr>
              <w:t>2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</w:t>
            </w:r>
          </w:p>
          <w:p w14:paraId="2F01FF73" w14:textId="77777777" w:rsidR="00B6598C" w:rsidRPr="00F441F8" w:rsidRDefault="00B6598C" w:rsidP="00B6598C">
            <w:pPr>
              <w:pStyle w:val="Zawartotabeli"/>
              <w:snapToGrid w:val="0"/>
              <w:ind w:left="37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(stan na dzień ostatniego zamkniętego roku 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7AB1A030" w14:textId="0D9B92FD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1DBB16C0">
                <v:shape id="_x0000_i1265" type="#_x0000_t75" style="width:47.25pt;height:18pt" o:ole="">
                  <v:imagedata r:id="rId25" o:title=""/>
                </v:shape>
                <w:control r:id="rId27" w:name="TextBox451731" w:shapeid="_x0000_i1265"/>
              </w:object>
            </w:r>
          </w:p>
        </w:tc>
      </w:tr>
      <w:tr w:rsidR="00B6598C" w:rsidRPr="00F441F8" w14:paraId="22DA9D32" w14:textId="77777777" w:rsidTr="00222879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6E24E92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72ED2495" w14:textId="77777777" w:rsidR="00B6598C" w:rsidRPr="00F441F8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0EA15767" w14:textId="77777777" w:rsidR="00B6598C" w:rsidRPr="00F441F8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5EA2B3DA" w14:textId="2A430D1B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object w:dxaOrig="1440" w:dyaOrig="1440" w14:anchorId="2D647BB9">
                <v:shape id="_x0000_i1267" type="#_x0000_t75" style="width:47.25pt;height:18pt" o:ole="">
                  <v:imagedata r:id="rId25" o:title=""/>
                </v:shape>
                <w:control r:id="rId28" w:name="TextBox451721" w:shapeid="_x0000_i1267"/>
              </w:object>
            </w:r>
          </w:p>
        </w:tc>
      </w:tr>
      <w:tr w:rsidR="00B6598C" w:rsidRPr="00F441F8" w14:paraId="4E98E88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7CD4954" w14:textId="77777777" w:rsidR="00B6598C" w:rsidRPr="00F441F8" w:rsidRDefault="006B220A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B6598C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5982DDE7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0C87BE37" w14:textId="77777777" w:rsidR="00B6598C" w:rsidRPr="00F441F8" w:rsidRDefault="00B6598C" w:rsidP="00B6598C">
            <w:pPr>
              <w:pStyle w:val="Zawartotabeli"/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6534DE" w:rsidRPr="00F441F8" w14:paraId="419A2089" w14:textId="77777777" w:rsidTr="00A01FE3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5B1E0EE9" w14:textId="77777777" w:rsidR="006534DE" w:rsidRPr="00F441F8" w:rsidRDefault="006534DE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DCDCDC"/>
          </w:tcPr>
          <w:p w14:paraId="2B2EE87F" w14:textId="77777777" w:rsidR="006534DE" w:rsidRPr="00F441F8" w:rsidRDefault="006534DE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Imię i nazwisko</w:t>
            </w:r>
          </w:p>
        </w:tc>
      </w:tr>
      <w:tr w:rsidR="006534DE" w:rsidRPr="00F441F8" w14:paraId="4079E3EF" w14:textId="77777777" w:rsidTr="00A01FE3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50DEFDC9" w14:textId="77777777" w:rsidR="006534DE" w:rsidRPr="00F441F8" w:rsidRDefault="006534DE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15BAF5F1" w14:textId="77777777" w:rsidR="006534DE" w:rsidRPr="00F441F8" w:rsidRDefault="006534DE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534DE" w:rsidRPr="00F441F8" w14:paraId="48A7AE33" w14:textId="77777777" w:rsidTr="00A01FE3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1F2A294F" w14:textId="77777777" w:rsidR="006534DE" w:rsidRPr="00F441F8" w:rsidRDefault="006534DE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2F7F7B3D" w14:textId="77777777" w:rsidR="006534DE" w:rsidRPr="00F441F8" w:rsidRDefault="006534DE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534DE" w:rsidRPr="00F441F8" w14:paraId="0C609FD9" w14:textId="77777777" w:rsidTr="00A01FE3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63D2A89A" w14:textId="77777777" w:rsidR="006534DE" w:rsidRPr="00F441F8" w:rsidRDefault="006534DE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239B0020" w14:textId="77777777" w:rsidR="006534DE" w:rsidRPr="00F441F8" w:rsidRDefault="006534DE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98C" w:rsidRPr="00F441F8" w14:paraId="130EEFDF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1E10199" w14:textId="77777777" w:rsidR="00B6598C" w:rsidRPr="00F441F8" w:rsidRDefault="006B220A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B6598C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0074C82" w14:textId="77777777" w:rsidR="00B6598C" w:rsidRPr="00F441F8" w:rsidRDefault="00B6598C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6534DE" w:rsidRPr="00F441F8" w14:paraId="1F636F3E" w14:textId="77777777" w:rsidTr="00A01FE3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F14ECEB" w14:textId="77777777" w:rsidR="006534DE" w:rsidRPr="00F441F8" w:rsidRDefault="006534DE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shd w:val="clear" w:color="auto" w:fill="DCDCDC"/>
            <w:vAlign w:val="center"/>
          </w:tcPr>
          <w:p w14:paraId="20D1C1F9" w14:textId="77777777" w:rsidR="006534DE" w:rsidRPr="00F441F8" w:rsidRDefault="006534DE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14:paraId="2A0B35B1" w14:textId="77777777" w:rsidR="006534DE" w:rsidRPr="00F441F8" w:rsidRDefault="006534DE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126" w:type="dxa"/>
            <w:shd w:val="clear" w:color="auto" w:fill="DCDCDC"/>
          </w:tcPr>
          <w:p w14:paraId="0B177EAD" w14:textId="77777777" w:rsidR="006534DE" w:rsidRPr="00F441F8" w:rsidRDefault="006534DE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e-mail</w:t>
            </w:r>
          </w:p>
        </w:tc>
      </w:tr>
      <w:tr w:rsidR="006534DE" w:rsidRPr="00F441F8" w14:paraId="3279BDB6" w14:textId="77777777" w:rsidTr="00A01FE3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44AF606F" w14:textId="77777777" w:rsidR="006534DE" w:rsidRPr="00F441F8" w:rsidRDefault="006534DE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14:paraId="17136409" w14:textId="77777777" w:rsidR="006534DE" w:rsidRPr="00F441F8" w:rsidRDefault="006534DE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5DF15B59" w14:textId="77777777" w:rsidR="006534DE" w:rsidRPr="00F441F8" w:rsidRDefault="006534DE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4A5A60" w14:textId="77777777" w:rsidR="006534DE" w:rsidRPr="00F441F8" w:rsidRDefault="006534DE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98C" w:rsidRPr="00F441F8" w14:paraId="72749110" w14:textId="77777777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14:paraId="036FC8BC" w14:textId="77777777" w:rsidR="00B6598C" w:rsidRPr="00F441F8" w:rsidRDefault="00B6598C" w:rsidP="00B6598C">
            <w:pPr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F441F8" w14:paraId="65B52B6D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7CEDF890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50659FED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F441F8" w14:paraId="3F6D6A3E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724FD6C0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BEE8200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07FE3CC1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F441F8" w14:paraId="5E03C155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639193DA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62E20F66" w14:textId="0078EEFE" w:rsidR="00B6598C" w:rsidRPr="00F441F8" w:rsidRDefault="00B6598C" w:rsidP="00B6598C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02EB35FD">
                <v:shape id="_x0000_i1269" type="#_x0000_t75" style="width:98.25pt;height:18pt" o:ole="">
                  <v:imagedata r:id="rId29" o:title=""/>
                </v:shape>
                <w:control r:id="rId30" w:name="TextBox2111" w:shapeid="_x0000_i1269"/>
              </w:objec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</w:tcPr>
          <w:p w14:paraId="1575A9E7" w14:textId="77777777" w:rsidR="00B6598C" w:rsidRPr="00F441F8" w:rsidRDefault="00B6598C" w:rsidP="00B6598C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98C" w:rsidRPr="00F441F8" w14:paraId="0583712E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511CBF7B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56EAB736" w14:textId="77777777" w:rsidR="00B6598C" w:rsidRPr="00F441F8" w:rsidRDefault="00B6598C" w:rsidP="00B6598C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F441F8" w14:paraId="63F7ED76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1E99AE08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8B624DA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EB07EA9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F441F8" w14:paraId="27BE3F45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395DC06D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CABF967" w14:textId="2B616827" w:rsidR="00B6598C" w:rsidRPr="00F441F8" w:rsidRDefault="00B6598C" w:rsidP="00B6598C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1482CCDB">
                <v:shape id="_x0000_i1271" type="#_x0000_t75" style="width:98.25pt;height:18pt" o:ole="">
                  <v:imagedata r:id="rId29" o:title=""/>
                </v:shape>
                <w:control r:id="rId31" w:name="TextBox21111" w:shapeid="_x0000_i1271"/>
              </w:objec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</w:tcPr>
          <w:p w14:paraId="4C8BBC29" w14:textId="77777777" w:rsidR="00B6598C" w:rsidRPr="00F441F8" w:rsidRDefault="00B6598C" w:rsidP="00B6598C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98C" w:rsidRPr="00F441F8" w14:paraId="379FA240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488E13C1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D98BD37" w14:textId="77777777" w:rsidR="00B6598C" w:rsidRPr="00F441F8" w:rsidRDefault="00B6598C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F441F8" w14:paraId="733E1098" w14:textId="77777777" w:rsidTr="00F0450B">
        <w:tc>
          <w:tcPr>
            <w:tcW w:w="457" w:type="dxa"/>
            <w:vMerge/>
            <w:shd w:val="clear" w:color="auto" w:fill="DCDCDC"/>
          </w:tcPr>
          <w:p w14:paraId="02203EBB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2A13385E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3E663CFA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F441F8" w14:paraId="3850AB28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2F0F85E4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1903A3F" w14:textId="1B1FD345" w:rsidR="00B6598C" w:rsidRPr="00F441F8" w:rsidRDefault="00B6598C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78F9ABE6">
                <v:shape id="_x0000_i1273" type="#_x0000_t75" style="width:98.25pt;height:18pt" o:ole="">
                  <v:imagedata r:id="rId29" o:title=""/>
                </v:shape>
                <w:control r:id="rId32" w:name="TextBox21112" w:shapeid="_x0000_i1273"/>
              </w:objec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15174221" w14:textId="77777777" w:rsidR="00B6598C" w:rsidRPr="00F441F8" w:rsidRDefault="00B6598C" w:rsidP="00B6598C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98C" w:rsidRPr="00F441F8" w14:paraId="2518BA9E" w14:textId="77777777" w:rsidTr="00F0450B">
        <w:tc>
          <w:tcPr>
            <w:tcW w:w="9781" w:type="dxa"/>
            <w:gridSpan w:val="9"/>
            <w:shd w:val="clear" w:color="auto" w:fill="FFFFFF"/>
          </w:tcPr>
          <w:p w14:paraId="09C2E13C" w14:textId="77777777" w:rsidR="00B6598C" w:rsidRPr="00F441F8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14475F5D" w14:textId="77777777" w:rsidR="00B6598C" w:rsidRPr="00F441F8" w:rsidRDefault="00B6598C" w:rsidP="00B6598C">
            <w:pPr>
              <w:pStyle w:val="Tekstprzypisudolnego"/>
              <w:spacing w:line="276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11223ED7" w14:textId="77777777" w:rsidR="00B6598C" w:rsidRPr="00F441F8" w:rsidRDefault="00B6598C" w:rsidP="00B6598C">
            <w:pPr>
              <w:pStyle w:val="Tekstprzypisudolnego"/>
              <w:spacing w:line="276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69D17F97" w14:textId="77777777" w:rsidR="00B6598C" w:rsidRPr="00F441F8" w:rsidRDefault="00B6598C" w:rsidP="00B6598C">
            <w:pPr>
              <w:tabs>
                <w:tab w:val="left" w:pos="5040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F441F8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F441F8" w14:paraId="0A8E716E" w14:textId="77777777" w:rsidTr="00F0450B">
        <w:tc>
          <w:tcPr>
            <w:tcW w:w="9781" w:type="dxa"/>
            <w:gridSpan w:val="9"/>
            <w:shd w:val="clear" w:color="auto" w:fill="DCDCDC"/>
          </w:tcPr>
          <w:p w14:paraId="40BC156B" w14:textId="77777777" w:rsidR="00B6598C" w:rsidRPr="00F441F8" w:rsidRDefault="00B6598C" w:rsidP="00B6598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441F8">
              <w:rPr>
                <w:rFonts w:ascii="Calibri" w:hAnsi="Calibri" w:cs="Calibri"/>
                <w:b/>
                <w:color w:val="000000"/>
              </w:rPr>
              <w:t>CZĘŚĆ III. – TERMIN</w:t>
            </w:r>
          </w:p>
        </w:tc>
      </w:tr>
      <w:tr w:rsidR="00B6598C" w:rsidRPr="00F441F8" w14:paraId="261ECA40" w14:textId="77777777" w:rsidTr="00F0450B">
        <w:trPr>
          <w:trHeight w:val="913"/>
        </w:trPr>
        <w:tc>
          <w:tcPr>
            <w:tcW w:w="9781" w:type="dxa"/>
            <w:gridSpan w:val="9"/>
            <w:shd w:val="clear" w:color="auto" w:fill="DCDCDC"/>
            <w:vAlign w:val="center"/>
          </w:tcPr>
          <w:p w14:paraId="15A24E59" w14:textId="77777777" w:rsidR="00B6598C" w:rsidRPr="00F441F8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PROGNOZOWANY OKRES REALIZACJI WSKAZANYCH DZIAŁAŃ </w:t>
            </w:r>
          </w:p>
          <w:p w14:paraId="0EA46774" w14:textId="56A1F8A2" w:rsidR="00B6598C" w:rsidRPr="00F441F8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od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D448C32">
                <v:shape id="_x0000_i1275" type="#_x0000_t75" style="width:21.75pt;height:18pt" o:ole="">
                  <v:imagedata r:id="rId33" o:title=""/>
                </v:shape>
                <w:control r:id="rId34" w:name="TextBox41211" w:shapeid="_x0000_i1275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69C31488">
                <v:shape id="_x0000_i1277" type="#_x0000_t75" style="width:21.75pt;height:18pt" o:ole="">
                  <v:imagedata r:id="rId33" o:title=""/>
                </v:shape>
                <w:control r:id="rId35" w:name="TextBox4122" w:shapeid="_x0000_i1277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7BF79259">
                <v:shape id="_x0000_i1279" type="#_x0000_t75" style="width:38.25pt;height:18pt" o:ole="">
                  <v:imagedata r:id="rId36" o:title=""/>
                </v:shape>
                <w:control r:id="rId37" w:name="TextBox421" w:shapeid="_x0000_i1279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r.  </w:t>
            </w:r>
            <w:r w:rsidR="00CD1804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7725B"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(nie wcześniej niż </w:t>
            </w:r>
            <w:r w:rsidR="00D972B3"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  <w:t>01.11</w:t>
            </w:r>
            <w:r w:rsidR="00C07878" w:rsidRPr="00263E5B"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  <w:t>.202</w:t>
            </w:r>
            <w:r w:rsidR="00AE7C2D" w:rsidRPr="00263E5B"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  <w:t>5</w:t>
            </w:r>
            <w:r w:rsidR="00C85B9D" w:rsidRPr="00263E5B"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  <w:t>r</w:t>
            </w:r>
            <w:r w:rsidR="0077725B"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.)</w:t>
            </w:r>
            <w:r w:rsidR="00CD1804"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</w:t>
            </w:r>
            <w:r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63B66494">
                <v:shape id="_x0000_i1281" type="#_x0000_t75" style="width:21.75pt;height:18pt" o:ole="">
                  <v:imagedata r:id="rId33" o:title=""/>
                </v:shape>
                <w:control r:id="rId38" w:name="TextBox4121" w:shapeid="_x0000_i1281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673D7288">
                <v:shape id="_x0000_i1283" type="#_x0000_t75" style="width:21.75pt;height:18pt" o:ole="">
                  <v:imagedata r:id="rId33" o:title=""/>
                </v:shape>
                <w:control r:id="rId39" w:name="TextBox412" w:shapeid="_x0000_i1283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3B5FB368">
                <v:shape id="_x0000_i1285" type="#_x0000_t75" style="width:38.25pt;height:18pt" o:ole="">
                  <v:imagedata r:id="rId36" o:title=""/>
                </v:shape>
                <w:control r:id="rId40" w:name="TextBox422" w:shapeid="_x0000_i1285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r.</w:t>
            </w:r>
          </w:p>
          <w:p w14:paraId="54218CAE" w14:textId="77777777" w:rsidR="00B6598C" w:rsidRPr="00F441F8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0641C754" w14:textId="77777777" w:rsidR="000C0DFF" w:rsidRPr="00F441F8" w:rsidRDefault="000C0DFF">
      <w:pPr>
        <w:rPr>
          <w:rFonts w:ascii="Calibri" w:hAnsi="Calibri" w:cs="Calibri"/>
          <w:color w:val="000000"/>
          <w:sz w:val="20"/>
          <w:szCs w:val="20"/>
        </w:rPr>
        <w:sectPr w:rsidR="000C0DFF" w:rsidRPr="00F441F8"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24889F55" w14:textId="77777777" w:rsidR="00323B52" w:rsidRPr="00F441F8" w:rsidRDefault="00323B52" w:rsidP="00323B52">
      <w:pPr>
        <w:jc w:val="right"/>
        <w:rPr>
          <w:rFonts w:ascii="Calibri" w:hAnsi="Calibri" w:cs="Calibri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7F6E92" w:rsidRPr="00F441F8" w14:paraId="3DBBD08B" w14:textId="77777777" w:rsidTr="006A5C07">
        <w:trPr>
          <w:trHeight w:val="475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2855541A" w14:textId="77777777" w:rsidR="007F6E92" w:rsidRPr="00F441F8" w:rsidRDefault="007F6E92" w:rsidP="00920FCF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b/>
                <w:color w:val="000000"/>
              </w:rPr>
              <w:t>CZĘŚĆ IV. - SZCZEGÓŁOWE INFORMACJE DOTYCZĄCE REALIZACJI DZIAŁAŃ KSZTAŁCENIA USTAWICZNEGO</w:t>
            </w:r>
          </w:p>
          <w:p w14:paraId="6C882336" w14:textId="77777777" w:rsidR="007F6E92" w:rsidRPr="00F441F8" w:rsidRDefault="007F6E92" w:rsidP="000D55B8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441F8">
              <w:rPr>
                <w:rStyle w:val="Hipercze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UWAGA!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F441F8">
              <w:rPr>
                <w:rStyle w:val="Hipercze"/>
                <w:rFonts w:ascii="Calibri" w:hAnsi="Calibri" w:cs="Calibri"/>
                <w:i/>
                <w:color w:val="000000"/>
                <w:sz w:val="20"/>
                <w:szCs w:val="20"/>
              </w:rPr>
              <w:t>Część IV n</w:t>
            </w:r>
            <w:r w:rsidR="000D55B8" w:rsidRPr="00F441F8">
              <w:rPr>
                <w:rStyle w:val="Hipercze"/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ależy sporządzić odrębnie, 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20"/>
                <w:szCs w:val="20"/>
              </w:rPr>
              <w:t>w odniesieniu do każdego pracownika/pracodawcy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693C3D22" w14:textId="77777777" w:rsidR="00323B52" w:rsidRPr="00F441F8" w:rsidRDefault="00323B52" w:rsidP="00323B52">
      <w:pPr>
        <w:jc w:val="both"/>
        <w:rPr>
          <w:rFonts w:ascii="Calibri" w:hAnsi="Calibri" w:cs="Calibri"/>
          <w:b/>
          <w:bCs/>
          <w:color w:val="000000"/>
          <w:sz w:val="2"/>
          <w:szCs w:val="2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90"/>
        <w:gridCol w:w="1144"/>
        <w:gridCol w:w="535"/>
        <w:gridCol w:w="426"/>
        <w:gridCol w:w="425"/>
        <w:gridCol w:w="425"/>
        <w:gridCol w:w="425"/>
        <w:gridCol w:w="426"/>
        <w:gridCol w:w="425"/>
        <w:gridCol w:w="567"/>
        <w:gridCol w:w="567"/>
        <w:gridCol w:w="425"/>
        <w:gridCol w:w="709"/>
        <w:gridCol w:w="850"/>
        <w:gridCol w:w="2835"/>
        <w:gridCol w:w="1560"/>
        <w:gridCol w:w="1559"/>
      </w:tblGrid>
      <w:tr w:rsidR="00890FD2" w:rsidRPr="00F441F8" w14:paraId="292AA00A" w14:textId="77777777" w:rsidTr="003F1586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7023CFC" w14:textId="77777777" w:rsidR="00890FD2" w:rsidRPr="00F441F8" w:rsidRDefault="00890FD2" w:rsidP="00A26CB3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3BEA5E26" w14:textId="77777777" w:rsidR="00890FD2" w:rsidRPr="00F441F8" w:rsidRDefault="00890FD2" w:rsidP="00457B75">
            <w:pPr>
              <w:pStyle w:val="Zawartotabeli"/>
              <w:snapToGrid w:val="0"/>
              <w:ind w:left="87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0177C1" w:rsidRPr="00F441F8" w14:paraId="35F8A41F" w14:textId="77777777" w:rsidTr="003F1586">
        <w:trPr>
          <w:trHeight w:val="263"/>
        </w:trPr>
        <w:tc>
          <w:tcPr>
            <w:tcW w:w="160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34A5701" w14:textId="7FCA9215" w:rsidR="000177C1" w:rsidRPr="00F441F8" w:rsidRDefault="000177C1" w:rsidP="00AC303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vertAlign w:val="superscript"/>
              </w:rPr>
            </w:pPr>
            <w:r w:rsidRPr="00F441F8">
              <w:rPr>
                <w:rFonts w:ascii="Calibri" w:hAnsi="Calibri" w:cs="Calibri"/>
                <w:vertAlign w:val="superscript"/>
              </w:rPr>
              <w:t>Nr porządkowy uczestnika</w:t>
            </w:r>
            <w:r w:rsidRPr="00F441F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  <w:r w:rsidRPr="00F441F8">
              <w:rPr>
                <w:rFonts w:ascii="Calibri" w:hAnsi="Calibri" w:cs="Calibri"/>
                <w:color w:val="FF0000"/>
                <w:sz w:val="18"/>
                <w:szCs w:val="18"/>
              </w:rPr>
              <w:object w:dxaOrig="1440" w:dyaOrig="1440" w14:anchorId="61727B1D">
                <v:shape id="_x0000_i1287" type="#_x0000_t75" style="width:30pt;height:15.75pt" o:ole="">
                  <v:imagedata r:id="rId41" o:title=""/>
                </v:shape>
                <w:control r:id="rId42" w:name="TextBox2121" w:shapeid="_x0000_i1287"/>
              </w:object>
            </w:r>
            <w:r w:rsidRPr="00F441F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="00F40B1A" w:rsidRPr="00F441F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   </w:t>
            </w:r>
            <w:r w:rsidR="00BC39BC" w:rsidRPr="00F441F8">
              <w:rPr>
                <w:rStyle w:val="Hipercze"/>
                <w:rFonts w:ascii="Calibri" w:hAnsi="Calibri" w:cs="Calibri"/>
                <w:color w:val="auto"/>
                <w:u w:val="none"/>
                <w:vertAlign w:val="superscript"/>
              </w:rPr>
              <w:t>data urodzenia</w:t>
            </w:r>
            <w:r w:rsidRPr="00F441F8">
              <w:rPr>
                <w:rStyle w:val="Hipercze"/>
                <w:rFonts w:ascii="Calibri" w:hAnsi="Calibri" w:cs="Calibri"/>
                <w:color w:val="FF0000"/>
                <w:sz w:val="18"/>
                <w:szCs w:val="18"/>
                <w:u w:val="none"/>
              </w:rPr>
              <w:t xml:space="preserve">  </w:t>
            </w:r>
            <w:r w:rsidR="00AC3035"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7FE9FBAC">
                <v:shape id="_x0000_i1289" type="#_x0000_t75" style="width:110.25pt;height:18pt" o:ole="">
                  <v:imagedata r:id="rId14" o:title=""/>
                </v:shape>
                <w:control r:id="rId43" w:name="TextBox4311" w:shapeid="_x0000_i1289"/>
              </w:object>
            </w:r>
            <w:r w:rsidRPr="00F441F8">
              <w:rPr>
                <w:rStyle w:val="Hipercze"/>
                <w:rFonts w:ascii="Calibri" w:hAnsi="Calibri" w:cs="Calibri"/>
                <w:color w:val="FF0000"/>
                <w:sz w:val="18"/>
                <w:szCs w:val="18"/>
                <w:u w:val="none"/>
              </w:rPr>
              <w:t xml:space="preserve"> </w:t>
            </w:r>
            <w:r w:rsidR="00706FDD" w:rsidRPr="00F441F8">
              <w:rPr>
                <w:rFonts w:ascii="Calibri" w:hAnsi="Calibri" w:cs="Calibri"/>
                <w:sz w:val="16"/>
                <w:szCs w:val="16"/>
              </w:rPr>
              <w:t>r</w:t>
            </w:r>
            <w:r w:rsidR="00706FDD" w:rsidRPr="00F441F8">
              <w:rPr>
                <w:rFonts w:ascii="Calibri" w:hAnsi="Calibri" w:cs="Calibri"/>
                <w:sz w:val="20"/>
                <w:szCs w:val="20"/>
              </w:rPr>
              <w:t>.</w:t>
            </w:r>
            <w:r w:rsidRPr="00F441F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AB3DF2" w:rsidRPr="00F441F8" w14:paraId="29F54B38" w14:textId="77777777" w:rsidTr="00B23E22">
        <w:trPr>
          <w:trHeight w:val="343"/>
        </w:trPr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EBCFC2D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532305B1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019E2BC0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14:paraId="2C010D10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3F5EEE03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</w:p>
          <w:p w14:paraId="37DDCE35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</w:p>
          <w:p w14:paraId="533C92A2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</w:p>
          <w:p w14:paraId="55D22059" w14:textId="77777777" w:rsidR="00AB3DF2" w:rsidRPr="00F441F8" w:rsidRDefault="00AB3DF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792FEBD1" w14:textId="77777777" w:rsidR="00AB3DF2" w:rsidRPr="00F441F8" w:rsidRDefault="00AB3DF2" w:rsidP="00042385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wymienionej w kol. 1</w:t>
            </w:r>
            <w:r w:rsidR="00042385"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5</w:t>
            </w: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E76A9EF" w14:textId="77777777" w:rsidR="00AB3DF2" w:rsidRPr="00F441F8" w:rsidRDefault="00AB3DF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>3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14:paraId="69621D26" w14:textId="77777777" w:rsidR="00AB3DF2" w:rsidRPr="00F441F8" w:rsidRDefault="00AB3DF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  <w:p w14:paraId="74052726" w14:textId="77777777" w:rsidR="00AB3DF2" w:rsidRPr="00F441F8" w:rsidRDefault="00AB3DF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  <w:p w14:paraId="04BBCFAC" w14:textId="77777777" w:rsidR="00AB3DF2" w:rsidRPr="00F441F8" w:rsidRDefault="00AB3DF2" w:rsidP="00063832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341ABE7F" w14:textId="77777777" w:rsidR="00AB3DF2" w:rsidRPr="00F441F8" w:rsidRDefault="00AB3DF2" w:rsidP="0006383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10ACCC8" w14:textId="77777777" w:rsidR="00AB3DF2" w:rsidRPr="00F441F8" w:rsidRDefault="00AB3DF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65EC271" w14:textId="77777777" w:rsidR="00AB3DF2" w:rsidRPr="00F441F8" w:rsidRDefault="00AB3DF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C561BDA" w14:textId="77777777" w:rsidR="00AB3DF2" w:rsidRPr="00F441F8" w:rsidRDefault="00AB3DF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E776562" w14:textId="77777777" w:rsidR="00AB3DF2" w:rsidRPr="00F441F8" w:rsidRDefault="00AB3DF2" w:rsidP="000B1FB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579210A" w14:textId="77777777" w:rsidR="00AB3DF2" w:rsidRPr="00F441F8" w:rsidRDefault="00AB3DF2" w:rsidP="003F5A4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2F55E90" w14:textId="77777777" w:rsidR="00AB3DF2" w:rsidRPr="00F441F8" w:rsidRDefault="00AB3DF2" w:rsidP="0063546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4A39A3A9" w14:textId="77777777" w:rsidR="00AB3DF2" w:rsidRPr="00F441F8" w:rsidRDefault="00AB3DF2" w:rsidP="00940D19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20487339" w14:textId="77777777" w:rsidR="00AB3DF2" w:rsidRPr="00F441F8" w:rsidRDefault="00AB3DF2" w:rsidP="009E4114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  <w:p w14:paraId="1679099B" w14:textId="77777777" w:rsidR="00AB3DF2" w:rsidRPr="00F441F8" w:rsidRDefault="00AB3DF2" w:rsidP="009E4114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  <w:p w14:paraId="3C72461E" w14:textId="77777777" w:rsidR="00AB3DF2" w:rsidRPr="00F441F8" w:rsidRDefault="00AB3DF2" w:rsidP="009E4114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  <w:p w14:paraId="06F8B954" w14:textId="77777777" w:rsidR="00AB3DF2" w:rsidRPr="00F441F8" w:rsidRDefault="00AB3DF2" w:rsidP="0087106D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należy odnieść się do aktualnej umowy</w:t>
            </w:r>
            <w:r w:rsidRPr="00F441F8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EEA897C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Wnioskodawca złożył wniosek o dofinansowanie kształcenia ze środków KFS w innym urzędzie pracy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56A915D7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2FB7B0FF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350E02F3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>5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593F5B9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(w zł)</w:t>
            </w:r>
          </w:p>
          <w:p w14:paraId="4846A50E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</w:p>
          <w:p w14:paraId="5936E4D3" w14:textId="77777777" w:rsidR="00AB3DF2" w:rsidRPr="00F441F8" w:rsidRDefault="00AB3DF2" w:rsidP="00EF01B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</w:tr>
      <w:tr w:rsidR="003956E2" w:rsidRPr="00F441F8" w14:paraId="6E9FDA0C" w14:textId="77777777" w:rsidTr="005A563A">
        <w:trPr>
          <w:trHeight w:val="2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425371A5" w14:textId="77777777" w:rsidR="003956E2" w:rsidRPr="00F441F8" w:rsidRDefault="003956E2" w:rsidP="00407BC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63B99AA" w14:textId="77777777" w:rsidR="003956E2" w:rsidRPr="00F441F8" w:rsidRDefault="003956E2" w:rsidP="005A19F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  <w:gridSpan w:val="1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782D69E" w14:textId="77777777" w:rsidR="003956E2" w:rsidRPr="00F441F8" w:rsidRDefault="00D626A8" w:rsidP="00A9633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z</w:t>
            </w:r>
            <w:r w:rsidR="003956E2"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aznacz</w:t>
            </w:r>
            <w:r w:rsidR="00A9633C"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, według</w:t>
            </w:r>
            <w:r w:rsidR="003956E2"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 xml:space="preserve"> stanu na dzień złożenia wniosku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4170264B" w14:textId="77777777" w:rsidR="003956E2" w:rsidRPr="00F441F8" w:rsidRDefault="003956E2" w:rsidP="000B1FB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679DC3F" w14:textId="77777777" w:rsidR="003956E2" w:rsidRPr="00F441F8" w:rsidRDefault="003956E2" w:rsidP="00A4408E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0C031DEE" w14:textId="77777777" w:rsidR="003956E2" w:rsidRPr="00F441F8" w:rsidRDefault="003956E2" w:rsidP="007226D7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3DF2" w:rsidRPr="00F441F8" w14:paraId="5D9E5727" w14:textId="77777777" w:rsidTr="00B23E22">
        <w:trPr>
          <w:cantSplit/>
          <w:trHeight w:val="95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57CED1B" w14:textId="77777777" w:rsidR="00AB3DF2" w:rsidRPr="00F441F8" w:rsidRDefault="00AB3DF2" w:rsidP="00323B52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24A0EA45" w14:textId="77777777" w:rsidR="00AB3DF2" w:rsidRPr="00F441F8" w:rsidRDefault="00AB3DF2" w:rsidP="00323B52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C481B27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54688F4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E00ADB0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7B1429DA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F968635" w14:textId="77777777" w:rsidR="00AB3DF2" w:rsidRPr="00F441F8" w:rsidRDefault="00AB3DF2" w:rsidP="00063832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CA77C63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05BD9B4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EBB8BE7" w14:textId="77777777" w:rsidR="00AB3DF2" w:rsidRPr="00F441F8" w:rsidRDefault="00AB3DF2" w:rsidP="00202F24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BF321FD" w14:textId="77777777" w:rsidR="00AB3DF2" w:rsidRPr="00F441F8" w:rsidRDefault="00AB3DF2" w:rsidP="00BB5F2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396BD787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70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938302E" w14:textId="77777777" w:rsidR="00AB3DF2" w:rsidRPr="00F441F8" w:rsidRDefault="00AB3DF2" w:rsidP="00880B6B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7B9D4241" w14:textId="77777777" w:rsidR="00AB3DF2" w:rsidRPr="00F441F8" w:rsidRDefault="00AB3DF2" w:rsidP="00342B52">
            <w:pPr>
              <w:pStyle w:val="Zawartotabeli"/>
              <w:snapToGrid w:val="0"/>
              <w:ind w:left="113" w:right="113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5B03A708" w14:textId="77777777" w:rsidR="00AB3DF2" w:rsidRPr="00F441F8" w:rsidRDefault="00AB3DF2" w:rsidP="00323B52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362BBBA4" w14:textId="77777777" w:rsidR="00AB3DF2" w:rsidRPr="00F441F8" w:rsidRDefault="00AB3DF2" w:rsidP="00323B52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46CA6555" w14:textId="77777777" w:rsidR="00AB3DF2" w:rsidRPr="00F441F8" w:rsidRDefault="00AB3DF2" w:rsidP="00323B52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3DF2" w:rsidRPr="00F441F8" w14:paraId="164DD3B9" w14:textId="77777777" w:rsidTr="00B23E22">
        <w:trPr>
          <w:trHeight w:val="2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E8254E0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8FEE9D3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CEBF7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531EE" w14:textId="77777777" w:rsidR="00AB3DF2" w:rsidRPr="00F441F8" w:rsidRDefault="00AB3DF2" w:rsidP="003C3BE0">
            <w:pPr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95112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7D82908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AFDBD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4E95E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98D57" w14:textId="77777777" w:rsidR="00AB3DF2" w:rsidRPr="00F441F8" w:rsidRDefault="00AB3DF2" w:rsidP="003C3BE0">
            <w:pPr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04CC6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E1FAC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5E1D7DC" w14:textId="77777777" w:rsidR="00AB3DF2" w:rsidRPr="00F441F8" w:rsidRDefault="00AB3DF2" w:rsidP="00AB3DF2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2EC9C" w14:textId="77777777" w:rsidR="00AB3DF2" w:rsidRPr="00F441F8" w:rsidRDefault="00AB3DF2" w:rsidP="00AB3DF2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ADC06C6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5FC9532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5F49301" w14:textId="77777777" w:rsidR="00AB3DF2" w:rsidRPr="00F441F8" w:rsidRDefault="00AB3DF2" w:rsidP="003C3BE0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86029" w14:textId="77777777" w:rsidR="00AB3DF2" w:rsidRPr="00F441F8" w:rsidRDefault="00AB3DF2" w:rsidP="003C3BE0">
            <w:pPr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17</w:t>
            </w:r>
          </w:p>
        </w:tc>
      </w:tr>
      <w:tr w:rsidR="00AB3DF2" w:rsidRPr="00F441F8" w14:paraId="32532936" w14:textId="77777777" w:rsidTr="00B23E22">
        <w:trPr>
          <w:trHeight w:val="1225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bottom"/>
          </w:tcPr>
          <w:p w14:paraId="42C016FB" w14:textId="77777777" w:rsidR="00AB3DF2" w:rsidRPr="00F441F8" w:rsidRDefault="00AB3DF2" w:rsidP="000A6D81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E3E6C8E" w14:textId="114936E8" w:rsidR="00AB3DF2" w:rsidRPr="00F441F8" w:rsidRDefault="00AB3DF2" w:rsidP="008F04A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4E68E427">
                <v:shape id="_x0000_i1291" type="#_x0000_t75" style="width:29.25pt;height:20.25pt" o:ole="">
                  <v:imagedata r:id="rId44" o:title=""/>
                </v:shape>
                <w:control r:id="rId45" w:name="TextBox212" w:shapeid="_x0000_i1291"/>
              </w:object>
            </w:r>
          </w:p>
        </w:tc>
        <w:tc>
          <w:tcPr>
            <w:tcW w:w="5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BD76778" w14:textId="008BAFAE" w:rsidR="00AB3DF2" w:rsidRPr="00F441F8" w:rsidRDefault="00AB3DF2" w:rsidP="008F04A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290590F3">
                <v:shape id="_x0000_i1293" type="#_x0000_t75" style="width:11.25pt;height:15.75pt" o:ole="">
                  <v:imagedata r:id="rId46" o:title=""/>
                </v:shape>
                <w:control r:id="rId47" w:name="CheckBox3" w:shapeid="_x0000_i1293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1A91EF1" w14:textId="1FE9B377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55967984">
                <v:shape id="_x0000_i1295" type="#_x0000_t75" style="width:11.25pt;height:15.75pt" o:ole="">
                  <v:imagedata r:id="rId46" o:title=""/>
                </v:shape>
                <w:control r:id="rId48" w:name="CheckBox31" w:shapeid="_x0000_i129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014CDCE" w14:textId="7BCB510E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08C0A27C">
                <v:shape id="_x0000_i1297" type="#_x0000_t75" style="width:11.25pt;height:15.75pt" o:ole="">
                  <v:imagedata r:id="rId46" o:title=""/>
                </v:shape>
                <w:control r:id="rId49" w:name="CheckBox32" w:shapeid="_x0000_i129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92831E6" w14:textId="12C98175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6126273E">
                <v:shape id="_x0000_i1299" type="#_x0000_t75" style="width:11.25pt;height:15.75pt" o:ole="">
                  <v:imagedata r:id="rId46" o:title=""/>
                </v:shape>
                <w:control r:id="rId50" w:name="CheckBox33" w:shapeid="_x0000_i129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60F2B22" w14:textId="3F57A922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0FBC5835">
                <v:shape id="_x0000_i1301" type="#_x0000_t75" style="width:11.25pt;height:15.75pt" o:ole="">
                  <v:imagedata r:id="rId46" o:title=""/>
                </v:shape>
                <w:control r:id="rId51" w:name="CheckBox34" w:shapeid="_x0000_i1301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EF68474" w14:textId="5D6F8D33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4790A532">
                <v:shape id="_x0000_i1303" type="#_x0000_t75" style="width:11.25pt;height:15.75pt" o:ole="">
                  <v:imagedata r:id="rId46" o:title=""/>
                </v:shape>
                <w:control r:id="rId52" w:name="CheckBox351" w:shapeid="_x0000_i130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2442C76" w14:textId="058CC579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131E54FF">
                <v:shape id="_x0000_i1305" type="#_x0000_t75" style="width:11.25pt;height:15.75pt" o:ole="">
                  <v:imagedata r:id="rId46" o:title=""/>
                </v:shape>
                <w:control r:id="rId53" w:name="CheckBox361" w:shapeid="_x0000_i130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C6A67EE" w14:textId="1A8880E1" w:rsidR="00AB3DF2" w:rsidRPr="00F441F8" w:rsidRDefault="00AB3DF2" w:rsidP="00A676C4">
            <w:pPr>
              <w:snapToGrid w:val="0"/>
              <w:ind w:left="-55" w:right="-55" w:hanging="5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0DAF6859">
                <v:shape id="_x0000_i1307" type="#_x0000_t75" style="width:11.25pt;height:15.75pt" o:ole="">
                  <v:imagedata r:id="rId46" o:title=""/>
                </v:shape>
                <w:control r:id="rId54" w:name="CheckBox35" w:shapeid="_x0000_i130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9221717" w14:textId="36CA42A4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1D42CA2B">
                <v:shape id="_x0000_i1309" type="#_x0000_t75" style="width:11.25pt;height:15.75pt" o:ole="">
                  <v:imagedata r:id="rId46" o:title=""/>
                </v:shape>
                <w:control r:id="rId55" w:name="CheckBox36" w:shapeid="_x0000_i130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BDC8A1F" w14:textId="77DD87B9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26529110">
                <v:shape id="_x0000_i1311" type="#_x0000_t75" style="width:11.25pt;height:15.75pt" o:ole="">
                  <v:imagedata r:id="rId46" o:title=""/>
                </v:shape>
                <w:control r:id="rId56" w:name="CheckBox38" w:shapeid="_x0000_i1311"/>
              </w:object>
            </w:r>
          </w:p>
        </w:tc>
        <w:tc>
          <w:tcPr>
            <w:tcW w:w="70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6ABAD03" w14:textId="74D833E1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4893EA8E">
                <v:shape id="_x0000_i1313" type="#_x0000_t75" style="width:11.25pt;height:15.75pt" o:ole="">
                  <v:imagedata r:id="rId46" o:title=""/>
                </v:shape>
                <w:control r:id="rId57" w:name="CheckBox39" w:shapeid="_x0000_i1313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3193F8D" w14:textId="376C4901" w:rsidR="00AB3DF2" w:rsidRPr="00F441F8" w:rsidRDefault="00AB3DF2" w:rsidP="008F04A2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6D9A17F5">
                <v:shape id="_x0000_i1315" type="#_x0000_t75" style="width:11.25pt;height:15.75pt" o:ole="">
                  <v:imagedata r:id="rId46" o:title=""/>
                </v:shape>
                <w:control r:id="rId58" w:name="CheckBox310" w:shapeid="_x0000_i1315"/>
              </w:objec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5AA800E7" w14:textId="37EE12B8" w:rsidR="00AB3DF2" w:rsidRPr="00F441F8" w:rsidRDefault="00AB3DF2" w:rsidP="00710D98">
            <w:pPr>
              <w:pStyle w:val="Zawartotabeli"/>
              <w:snapToGrid w:val="0"/>
              <w:ind w:left="229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4B96120E">
                <v:shape id="_x0000_i1317" type="#_x0000_t75" style="width:11.25pt;height:15.75pt" o:ole="">
                  <v:imagedata r:id="rId46" o:title=""/>
                </v:shape>
                <w:control r:id="rId59" w:name="CheckBox31211111312" w:shapeid="_x0000_i1317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573F8D42">
                <v:shape id="_x0000_i1319" type="#_x0000_t75" style="width:11.25pt;height:15.75pt" o:ole="">
                  <v:imagedata r:id="rId46" o:title=""/>
                </v:shape>
                <w:control r:id="rId60" w:name="CheckBox31211111313" w:shapeid="_x0000_i1319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7A378158" w14:textId="3137FFFF" w:rsidR="00AB3DF2" w:rsidRPr="00F441F8" w:rsidRDefault="00AB3DF2" w:rsidP="00710D98">
            <w:pPr>
              <w:pStyle w:val="Zawartotabeli"/>
              <w:snapToGrid w:val="0"/>
              <w:ind w:left="229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3C1B0594">
                <v:shape id="_x0000_i1321" type="#_x0000_t75" style="width:11.25pt;height:15.75pt" o:ole="">
                  <v:imagedata r:id="rId46" o:title=""/>
                </v:shape>
                <w:control r:id="rId61" w:name="CheckBox31211111314" w:shapeid="_x0000_i1321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F441F8">
              <w:rPr>
                <w:rFonts w:ascii="Calibri" w:hAnsi="Calibri" w:cs="Calibri"/>
                <w:bCs/>
                <w:color w:val="000000"/>
                <w:vertAlign w:val="superscript"/>
              </w:rPr>
              <w:t xml:space="preserve"> 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73B1C81E">
                <v:shape id="_x0000_i1323" type="#_x0000_t75" style="width:11.25pt;height:15.75pt" o:ole="">
                  <v:imagedata r:id="rId46" o:title=""/>
                </v:shape>
                <w:control r:id="rId62" w:name="CheckBox31211111315" w:shapeid="_x0000_i132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3E6A0E98" w14:textId="18D0DF56" w:rsidR="00AB3DF2" w:rsidRPr="00F441F8" w:rsidRDefault="00AB3DF2" w:rsidP="00710D98">
            <w:pPr>
              <w:pStyle w:val="Zawartotabeli"/>
              <w:snapToGrid w:val="0"/>
              <w:ind w:left="229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06572070">
                <v:shape id="_x0000_i1325" type="#_x0000_t75" style="width:11.25pt;height:15.75pt" o:ole="">
                  <v:imagedata r:id="rId46" o:title=""/>
                </v:shape>
                <w:control r:id="rId63" w:name="CheckBox31211111316" w:shapeid="_x0000_i1325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05BEC05A" w14:textId="33A9A5CD" w:rsidR="00AB3DF2" w:rsidRPr="00F441F8" w:rsidRDefault="00AB3DF2" w:rsidP="00710D98">
            <w:pPr>
              <w:snapToGrid w:val="0"/>
              <w:spacing w:line="276" w:lineRule="auto"/>
              <w:ind w:left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od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57840DC7">
                <v:shape id="_x0000_i1327" type="#_x0000_t75" style="width:110.25pt;height:18pt" o:ole="">
                  <v:imagedata r:id="rId14" o:title=""/>
                </v:shape>
                <w:control r:id="rId64" w:name="TextBox431" w:shapeid="_x0000_i1327"/>
              </w:object>
            </w:r>
          </w:p>
          <w:p w14:paraId="01E5FC17" w14:textId="4748F506" w:rsidR="00AB3DF2" w:rsidRPr="00F441F8" w:rsidRDefault="00AB3DF2" w:rsidP="00710D98">
            <w:pPr>
              <w:snapToGrid w:val="0"/>
              <w:spacing w:line="276" w:lineRule="auto"/>
              <w:ind w:left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do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001161C4">
                <v:shape id="_x0000_i1329" type="#_x0000_t75" style="width:110.25pt;height:18pt" o:ole="">
                  <v:imagedata r:id="rId14" o:title=""/>
                </v:shape>
                <w:control r:id="rId65" w:name="TextBox43112" w:shapeid="_x0000_i1329"/>
              </w:object>
            </w:r>
          </w:p>
          <w:p w14:paraId="6F04A517" w14:textId="4F048096" w:rsidR="00AB3DF2" w:rsidRPr="00F441F8" w:rsidRDefault="00AB3DF2" w:rsidP="003A4E1C">
            <w:pPr>
              <w:snapToGri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35E040D8">
                <v:shape id="_x0000_i1331" type="#_x0000_t75" style="width:11.25pt;height:15.75pt" o:ole="">
                  <v:imagedata r:id="rId46" o:title=""/>
                </v:shape>
                <w:control r:id="rId66" w:name="CheckBox312111113161" w:shapeid="_x0000_i1331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vertAlign w:val="superscript"/>
              </w:rPr>
              <w:t>PRACODAWCA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03E600A" w14:textId="0AC29237" w:rsidR="00AB3DF2" w:rsidRPr="00F441F8" w:rsidRDefault="00AB3DF2" w:rsidP="008F04A2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7724717D">
                <v:shape id="_x0000_i1333" type="#_x0000_t75" style="width:11.25pt;height:15.75pt" o:ole="">
                  <v:imagedata r:id="rId46" o:title=""/>
                </v:shape>
                <w:control r:id="rId67" w:name="CheckBox3121111131" w:shapeid="_x0000_i133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vertAlign w:val="superscript"/>
              </w:rPr>
              <w:t>nie</w:t>
            </w:r>
          </w:p>
          <w:p w14:paraId="13F733C8" w14:textId="77777777" w:rsidR="00AB3DF2" w:rsidRPr="00F441F8" w:rsidRDefault="00AB3DF2" w:rsidP="008F04A2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D8A3276" w14:textId="213B1968" w:rsidR="00AB3DF2" w:rsidRPr="00F441F8" w:rsidRDefault="00AB3DF2" w:rsidP="008F04A2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4C22B9C7">
                <v:shape id="_x0000_i1335" type="#_x0000_t75" style="width:11.25pt;height:15.75pt" o:ole="">
                  <v:imagedata r:id="rId46" o:title=""/>
                </v:shape>
                <w:control r:id="rId68" w:name="CheckBox31211111311" w:shapeid="_x0000_i1335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vertAlign w:val="superscript"/>
              </w:rPr>
              <w:t>tak, na kwotę</w:t>
            </w:r>
          </w:p>
          <w:p w14:paraId="09BE9231" w14:textId="19849469" w:rsidR="00AB3DF2" w:rsidRPr="00F441F8" w:rsidRDefault="00AB3DF2" w:rsidP="00B243D2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6B3DDA63">
                <v:shape id="_x0000_i1337" type="#_x0000_t75" style="width:55.5pt;height:18pt" o:ole="">
                  <v:imagedata r:id="rId69" o:title=""/>
                </v:shape>
                <w:control r:id="rId70" w:name="TextBox2" w:shapeid="_x0000_i1337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EFB138D" w14:textId="53BC8740" w:rsidR="00AB3DF2" w:rsidRPr="00F441F8" w:rsidRDefault="00AB3DF2" w:rsidP="008F04A2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3EEFF2AA">
                <v:shape id="_x0000_i1339" type="#_x0000_t75" style="width:54pt;height:18pt" o:ole="">
                  <v:imagedata r:id="rId71" o:title=""/>
                </v:shape>
                <w:control r:id="rId72" w:name="TextBox21" w:shapeid="_x0000_i1339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zł</w:t>
            </w:r>
          </w:p>
          <w:p w14:paraId="3129F971" w14:textId="77777777" w:rsidR="00AB3DF2" w:rsidRPr="00F441F8" w:rsidRDefault="00AB3DF2" w:rsidP="008C23D5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5067E0" w:rsidRPr="00F441F8" w14:paraId="3F8424F1" w14:textId="77777777" w:rsidTr="00182424">
        <w:trPr>
          <w:trHeight w:val="39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3B60C932" w14:textId="77777777" w:rsidR="005067E0" w:rsidRPr="00F441F8" w:rsidRDefault="005067E0" w:rsidP="0018242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0B134F12" w14:textId="40E626E7" w:rsidR="005067E0" w:rsidRPr="00F441F8" w:rsidRDefault="005067E0" w:rsidP="0018242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163D306A">
                <v:shape id="_x0000_i1341" type="#_x0000_t75" style="width:129pt;height:26.25pt" o:ole="">
                  <v:imagedata r:id="rId73" o:title=""/>
                </v:shape>
                <w:control r:id="rId74" w:name="TextBox213" w:shapeid="_x0000_i1341"/>
              </w:object>
            </w:r>
          </w:p>
        </w:tc>
        <w:tc>
          <w:tcPr>
            <w:tcW w:w="7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ECD1916" w14:textId="77777777" w:rsidR="005067E0" w:rsidRPr="00F441F8" w:rsidRDefault="005067E0" w:rsidP="00B26074">
            <w:pPr>
              <w:pStyle w:val="Zawartotabeli"/>
              <w:snapToGrid w:val="0"/>
              <w:ind w:left="87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 w:rsidR="004A54FE" w:rsidRPr="00F441F8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</w:p>
          <w:p w14:paraId="1D486000" w14:textId="288E76C9" w:rsidR="005067E0" w:rsidRPr="00F441F8" w:rsidRDefault="005067E0" w:rsidP="001A365B">
            <w:pPr>
              <w:pStyle w:val="Zawartotabeli"/>
              <w:snapToGrid w:val="0"/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object w:dxaOrig="1440" w:dyaOrig="1440" w14:anchorId="4476FF04">
                <v:shape id="_x0000_i1343" type="#_x0000_t75" style="width:11.25pt;height:15.75pt" o:ole="">
                  <v:imagedata r:id="rId46" o:title=""/>
                </v:shape>
                <w:control r:id="rId75" w:name="CheckBox31211111317" w:shapeid="_x0000_i134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object w:dxaOrig="1440" w:dyaOrig="1440" w14:anchorId="2422123F">
                <v:shape id="_x0000_i1345" type="#_x0000_t75" style="width:11.25pt;height:15.75pt" o:ole="">
                  <v:imagedata r:id="rId46" o:title=""/>
                </v:shape>
                <w:control r:id="rId76" w:name="CheckBox312111113171" w:shapeid="_x0000_i1345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 w:rsidR="00C4664E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5D7898"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Pr="00F441F8">
              <w:rPr>
                <w:rFonts w:ascii="Calibri" w:hAnsi="Calibri" w:cs="Calibri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Pr="00F441F8">
              <w:rPr>
                <w:rFonts w:ascii="Calibri" w:hAnsi="Calibri" w:cs="Calibri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Pr="00F441F8">
              <w:rPr>
                <w:rFonts w:ascii="Calibri" w:hAnsi="Calibri" w:cs="Calibri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Pr="00F441F8">
              <w:rPr>
                <w:rFonts w:ascii="Calibri" w:hAnsi="Calibri" w:cs="Calibri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Pr="00F441F8">
              <w:rPr>
                <w:rFonts w:ascii="Calibri" w:hAnsi="Calibri" w:cs="Calibri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Pr="00F441F8">
              <w:rPr>
                <w:rFonts w:ascii="Calibri" w:hAnsi="Calibri" w:cs="Calibri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Pr="00F441F8">
              <w:rPr>
                <w:rFonts w:ascii="Calibri" w:hAnsi="Calibri" w:cs="Calibri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Pr="00F441F8">
              <w:rPr>
                <w:rFonts w:ascii="Calibri" w:hAnsi="Calibri" w:cs="Calibri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Pr="00F441F8">
              <w:rPr>
                <w:rFonts w:ascii="Calibri" w:hAnsi="Calibri" w:cs="Calibri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14:paraId="7C978EFA" w14:textId="26DE3449" w:rsidR="005067E0" w:rsidRPr="00F441F8" w:rsidRDefault="005067E0" w:rsidP="00195908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object w:dxaOrig="1440" w:dyaOrig="1440" w14:anchorId="4A22D3E7">
                <v:shape id="_x0000_i1347" type="#_x0000_t75" style="width:11.25pt;height:15.75pt" o:ole="">
                  <v:imagedata r:id="rId46" o:title=""/>
                </v:shape>
                <w:control r:id="rId77" w:name="CheckBox312111113172" w:shapeid="_x0000_i1347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706FDD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będzie ko</w:t>
            </w:r>
            <w:r w:rsidR="00920E80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ntynuowa</w:t>
            </w:r>
            <w:r w:rsidR="00E275BC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ł</w:t>
            </w:r>
            <w:r w:rsidR="00920E80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 xml:space="preserve"> zatrudnienie </w:t>
            </w:r>
            <w:r w:rsidR="00E275BC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 xml:space="preserve">u wnioskodawcy </w:t>
            </w:r>
            <w:r w:rsidR="00920E80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co najmniej do dnia zakończenia kształcenia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5D5508C0" w14:textId="77777777" w:rsidR="005067E0" w:rsidRPr="00F441F8" w:rsidRDefault="005067E0" w:rsidP="00710D98">
            <w:pPr>
              <w:pStyle w:val="Zawartotabeli"/>
              <w:snapToGrid w:val="0"/>
              <w:ind w:left="229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23D9860" w14:textId="77777777" w:rsidR="005067E0" w:rsidRPr="00F441F8" w:rsidRDefault="005067E0" w:rsidP="008F04A2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300B608F" w14:textId="77777777" w:rsidR="005067E0" w:rsidRPr="00F441F8" w:rsidRDefault="005067E0" w:rsidP="008F04A2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B8A06F8" w14:textId="77777777" w:rsidR="00323B52" w:rsidRPr="00F441F8" w:rsidRDefault="00323B52" w:rsidP="00323B52">
      <w:pPr>
        <w:jc w:val="both"/>
        <w:rPr>
          <w:rFonts w:ascii="Calibri" w:hAnsi="Calibri" w:cs="Calibri"/>
          <w:color w:val="000000"/>
          <w:sz w:val="2"/>
          <w:szCs w:val="2"/>
        </w:rPr>
      </w:pPr>
    </w:p>
    <w:tbl>
      <w:tblPr>
        <w:tblW w:w="16032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2126"/>
        <w:gridCol w:w="3260"/>
        <w:gridCol w:w="1087"/>
        <w:gridCol w:w="331"/>
        <w:gridCol w:w="283"/>
        <w:gridCol w:w="3260"/>
        <w:gridCol w:w="426"/>
        <w:gridCol w:w="850"/>
        <w:gridCol w:w="1701"/>
        <w:gridCol w:w="1843"/>
        <w:gridCol w:w="6"/>
      </w:tblGrid>
      <w:tr w:rsidR="0050762F" w:rsidRPr="00F441F8" w14:paraId="1EEC851B" w14:textId="77777777" w:rsidTr="00F4391F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14:paraId="093A34A2" w14:textId="77777777" w:rsidR="0050762F" w:rsidRPr="00F441F8" w:rsidRDefault="0050762F" w:rsidP="00C96C8E">
            <w:pPr>
              <w:snapToGrid w:val="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2</w:t>
            </w:r>
            <w:r w:rsidR="00CA398A" w:rsidRPr="00F441F8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3" w:type="dxa"/>
            <w:gridSpan w:val="11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1901EAD8" w14:textId="77777777" w:rsidR="0050762F" w:rsidRPr="00F441F8" w:rsidRDefault="0050762F" w:rsidP="00C96C8E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799B1896" w14:textId="77777777" w:rsidR="0050762F" w:rsidRPr="00F441F8" w:rsidRDefault="0050762F" w:rsidP="00052AD1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4E0B3491" w14:textId="77777777" w:rsidR="0050762F" w:rsidRPr="00F441F8" w:rsidRDefault="0050762F" w:rsidP="007F26E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Style w:val="Hipercze"/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F441F8">
              <w:rPr>
                <w:rStyle w:val="Hipercze"/>
                <w:rFonts w:ascii="Calibri" w:hAnsi="Calibri" w:cs="Calibri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 w:rsidR="007F26E5" w:rsidRPr="00F441F8">
              <w:rPr>
                <w:rStyle w:val="Hipercze"/>
                <w:rFonts w:ascii="Calibri" w:hAnsi="Calibri" w:cs="Calibri"/>
                <w:b/>
                <w:color w:val="000000"/>
                <w:sz w:val="19"/>
                <w:szCs w:val="19"/>
                <w:u w:val="none"/>
              </w:rPr>
              <w:t>2</w:t>
            </w: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9"/>
                <w:szCs w:val="19"/>
                <w:u w:val="none"/>
              </w:rPr>
              <w:t>)</w:t>
            </w:r>
            <w:r w:rsidRPr="00F441F8">
              <w:rPr>
                <w:rStyle w:val="Hipercze"/>
                <w:rFonts w:ascii="Calibri" w:hAnsi="Calibri" w:cs="Calibri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F441F8" w14:paraId="2B947B27" w14:textId="77777777" w:rsidTr="003F1586">
        <w:trPr>
          <w:gridAfter w:val="1"/>
          <w:wAfter w:w="6" w:type="dxa"/>
          <w:trHeight w:val="1578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72BB1BE5" w14:textId="77777777" w:rsidR="0050762F" w:rsidRPr="00F441F8" w:rsidRDefault="0050762F" w:rsidP="006F0AA8">
            <w:pPr>
              <w:snapToGrid w:val="0"/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0F2A1E26" w14:textId="77777777" w:rsidR="0050762F" w:rsidRPr="00F441F8" w:rsidRDefault="0050762F" w:rsidP="00C96C8E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 zakresie rozwoju zawodowego pracownika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5DD35851" w14:textId="18C39662" w:rsidR="001C4150" w:rsidRPr="00F441F8" w:rsidRDefault="0050762F" w:rsidP="001C4150">
            <w:pPr>
              <w:snapToGrid w:val="0"/>
              <w:spacing w:line="276" w:lineRule="auto"/>
              <w:ind w:left="86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352816AA">
                <v:shape id="_x0000_i1349" type="#_x0000_t75" style="width:15.75pt;height:15.75pt" o:ole="">
                  <v:imagedata r:id="rId78" o:title=""/>
                </v:shape>
                <w:control r:id="rId79" w:name="CheckBox31511231111" w:shapeid="_x0000_i1349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 w:rsidR="003970BC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i/lub finansowy</w:t>
            </w:r>
          </w:p>
          <w:p w14:paraId="0FF00454" w14:textId="145B0D0F" w:rsidR="0050762F" w:rsidRPr="00F441F8" w:rsidRDefault="001C4150" w:rsidP="001C4150">
            <w:pPr>
              <w:snapToGrid w:val="0"/>
              <w:spacing w:line="276" w:lineRule="auto"/>
              <w:ind w:left="86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5DFA581D">
                <v:shape id="_x0000_i1351" type="#_x0000_t75" style="width:15.75pt;height:15.75pt" o:ole="">
                  <v:imagedata r:id="rId78" o:title=""/>
                </v:shape>
                <w:control r:id="rId80" w:name="CheckBox3151123111112" w:shapeid="_x0000_i1351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zmiana stanowiska</w:t>
            </w:r>
          </w:p>
          <w:p w14:paraId="05E2C962" w14:textId="03661761" w:rsidR="0050762F" w:rsidRPr="00F441F8" w:rsidRDefault="0050762F" w:rsidP="000513E0">
            <w:pPr>
              <w:snapToGrid w:val="0"/>
              <w:spacing w:line="276" w:lineRule="auto"/>
              <w:ind w:left="86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68134100">
                <v:shape id="_x0000_i1353" type="#_x0000_t75" style="width:15.75pt;height:15.75pt" o:ole="">
                  <v:imagedata r:id="rId78" o:title=""/>
                </v:shape>
                <w:control r:id="rId81" w:name="CheckBox3151123111111" w:shapeid="_x0000_i135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rozszerzenie obowiązków zawodowych</w:t>
            </w:r>
          </w:p>
          <w:p w14:paraId="68547749" w14:textId="2479E506" w:rsidR="001C4150" w:rsidRPr="00F441F8" w:rsidRDefault="001C4150" w:rsidP="001C4150">
            <w:pPr>
              <w:snapToGrid w:val="0"/>
              <w:ind w:left="86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45B18F7E">
                <v:shape id="_x0000_i1355" type="#_x0000_t75" style="width:15.75pt;height:15.75pt" o:ole="">
                  <v:imagedata r:id="rId78" o:title=""/>
                </v:shape>
                <w:control r:id="rId82" w:name="CheckBox315112311111" w:shapeid="_x0000_i1355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uzupełnienie / rozszerzenie / zmiana / aktualizacja </w:t>
            </w:r>
          </w:p>
          <w:p w14:paraId="0B711EB0" w14:textId="77777777" w:rsidR="001C4150" w:rsidRPr="00F441F8" w:rsidRDefault="001C4150" w:rsidP="001C4150">
            <w:pPr>
              <w:snapToGrid w:val="0"/>
              <w:spacing w:line="276" w:lineRule="auto"/>
              <w:ind w:left="370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363" w:type="dxa"/>
            <w:gridSpan w:val="6"/>
            <w:shd w:val="clear" w:color="auto" w:fill="E1E1E1"/>
            <w:vAlign w:val="center"/>
          </w:tcPr>
          <w:p w14:paraId="0DB30063" w14:textId="3E3F1FC5" w:rsidR="00A60FC5" w:rsidRPr="00F441F8" w:rsidRDefault="00A60FC5" w:rsidP="00DA6400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41F8">
              <w:rPr>
                <w:rFonts w:ascii="Calibri" w:hAnsi="Calibri" w:cs="Calibri"/>
                <w:b/>
                <w:bCs/>
                <w:sz w:val="22"/>
                <w:szCs w:val="22"/>
              </w:rPr>
              <w:object w:dxaOrig="1440" w:dyaOrig="1440" w14:anchorId="47DA9D3B">
                <v:shape id="_x0000_i1357" type="#_x0000_t75" style="width:15.75pt;height:15.75pt" o:ole="">
                  <v:imagedata r:id="rId78" o:title=""/>
                </v:shape>
                <w:control r:id="rId83" w:name="CheckBox31511231111121" w:shapeid="_x0000_i1357"/>
              </w:object>
            </w:r>
            <w:r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 xml:space="preserve"> utrzyma</w:t>
            </w:r>
            <w:r w:rsidR="00E275BC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nie zatrudnienia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45A02"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B8595D"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245A02"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45A02"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28CEACB6">
                <v:shape id="_x0000_i1359" type="#_x0000_t75" style="width:15.75pt;height:15.75pt" o:ole="">
                  <v:imagedata r:id="rId78" o:title=""/>
                </v:shape>
                <w:control r:id="rId84" w:name="CheckBox315112311111211" w:shapeid="_x0000_i1359"/>
              </w:object>
            </w:r>
            <w:r w:rsidR="00245A02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353850" w:rsidRPr="00F441F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p w14:paraId="27227D27" w14:textId="2FB9FC0A" w:rsidR="0050762F" w:rsidRPr="00F441F8" w:rsidRDefault="0050762F" w:rsidP="00DA6400">
            <w:pPr>
              <w:snapToGrid w:val="0"/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1BC49883">
                <v:shape id="_x0000_i1361" type="#_x0000_t75" style="width:15.75pt;height:15.75pt" o:ole="">
                  <v:imagedata r:id="rId78" o:title=""/>
                </v:shape>
                <w:control r:id="rId85" w:name="CheckBox315112311112" w:shapeid="_x0000_i1361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inne, tj.: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601B9DA0">
                <v:shape id="_x0000_i1363" type="#_x0000_t75" style="width:354.75pt;height:18pt" o:ole="">
                  <v:imagedata r:id="rId86" o:title=""/>
                </v:shape>
                <w:control r:id="rId87" w:name="TextBox25" w:shapeid="_x0000_i1363"/>
              </w:object>
            </w:r>
          </w:p>
          <w:p w14:paraId="71281AEE" w14:textId="62471F28" w:rsidR="0050762F" w:rsidRPr="00F441F8" w:rsidRDefault="0050762F" w:rsidP="00DA640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1E7ADA45">
                <v:shape id="_x0000_i1365" type="#_x0000_t75" style="width:402pt;height:18pt" o:ole="">
                  <v:imagedata r:id="rId88" o:title=""/>
                </v:shape>
                <w:control r:id="rId89" w:name="TextBox26" w:shapeid="_x0000_i1365"/>
              </w:object>
            </w:r>
          </w:p>
          <w:p w14:paraId="2A9E0D88" w14:textId="77777777" w:rsidR="0050762F" w:rsidRPr="00F441F8" w:rsidRDefault="0050762F" w:rsidP="00DA6400">
            <w:pPr>
              <w:snapToGrid w:val="0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  <w:p w14:paraId="0C79D1A2" w14:textId="64D84EAC" w:rsidR="0050762F" w:rsidRPr="00F441F8" w:rsidRDefault="0050762F" w:rsidP="00DA640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6A14460E">
                <v:shape id="_x0000_i1367" type="#_x0000_t75" style="width:402pt;height:18pt" o:ole="">
                  <v:imagedata r:id="rId88" o:title=""/>
                </v:shape>
                <w:control r:id="rId90" w:name="TextBox27" w:shapeid="_x0000_i1367"/>
              </w:object>
            </w:r>
          </w:p>
          <w:p w14:paraId="386BE24F" w14:textId="47E4B701" w:rsidR="00920E80" w:rsidRPr="00F441F8" w:rsidRDefault="00920E80" w:rsidP="00DA6400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26D081BF">
                <v:shape id="_x0000_i1369" type="#_x0000_t75" style="width:402pt;height:18pt" o:ole="">
                  <v:imagedata r:id="rId88" o:title=""/>
                </v:shape>
                <w:control r:id="rId91" w:name="TextBox271" w:shapeid="_x0000_i1369"/>
              </w:object>
            </w:r>
          </w:p>
          <w:p w14:paraId="1DD5BBDB" w14:textId="77777777" w:rsidR="0050762F" w:rsidRPr="00F441F8" w:rsidRDefault="0050762F" w:rsidP="008A7B58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DB685A" w:rsidRPr="00F441F8" w14:paraId="297486FC" w14:textId="77777777" w:rsidTr="00CE0698">
        <w:trPr>
          <w:gridAfter w:val="1"/>
          <w:wAfter w:w="6" w:type="dxa"/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7A4562A7" w14:textId="77777777" w:rsidR="00DB685A" w:rsidRPr="00F441F8" w:rsidRDefault="00DB685A" w:rsidP="0008016C">
            <w:pPr>
              <w:snapToGrid w:val="0"/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52E6988D" w14:textId="77777777" w:rsidR="00DB685A" w:rsidRPr="00F441F8" w:rsidRDefault="00DB685A" w:rsidP="0008016C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4347" w:type="dxa"/>
            <w:gridSpan w:val="2"/>
            <w:shd w:val="clear" w:color="auto" w:fill="E1E1E1"/>
            <w:vAlign w:val="center"/>
          </w:tcPr>
          <w:p w14:paraId="73774B09" w14:textId="652BDD1A" w:rsidR="00DB685A" w:rsidRPr="00F441F8" w:rsidRDefault="00DB685A" w:rsidP="00CA5123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280E3D20">
                <v:shape id="_x0000_i1371" type="#_x0000_t75" style="width:11.25pt;height:15.75pt" o:ole="">
                  <v:imagedata r:id="rId46" o:title=""/>
                </v:shape>
                <w:control r:id="rId92" w:name="CheckBox31211113" w:shapeid="_x0000_i1371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wdrożenie nowych rozwiązań organizacyjnych w firmie, w tym w sferze kontaktów z klientami biznesowymi</w:t>
            </w:r>
          </w:p>
          <w:p w14:paraId="4286951A" w14:textId="67C31DC5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454BCC11">
                <v:shape id="_x0000_i1373" type="#_x0000_t75" style="width:11.25pt;height:15.75pt" o:ole="">
                  <v:imagedata r:id="rId46" o:title=""/>
                </v:shape>
                <w:control r:id="rId93" w:name="CheckBox312111" w:shapeid="_x0000_i137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4012D199" w14:textId="4FD9028C" w:rsidR="00DB685A" w:rsidRPr="00F441F8" w:rsidRDefault="00DB685A" w:rsidP="003D3C35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07E0810B">
                <v:shape id="_x0000_i1375" type="#_x0000_t75" style="width:11.25pt;height:15.75pt" o:ole="">
                  <v:imagedata r:id="rId46" o:title=""/>
                </v:shape>
                <w:control r:id="rId94" w:name="CheckBox312111122" w:shapeid="_x0000_i137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4"/>
            <w:shd w:val="clear" w:color="auto" w:fill="E1E1E1"/>
            <w:vAlign w:val="center"/>
          </w:tcPr>
          <w:p w14:paraId="2CFFBB8A" w14:textId="30B67F54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4AC346CE">
                <v:shape id="_x0000_i1377" type="#_x0000_t75" style="width:11.25pt;height:15.75pt" o:ole="">
                  <v:imagedata r:id="rId46" o:title=""/>
                </v:shape>
                <w:control r:id="rId95" w:name="CheckBox31212" w:shapeid="_x0000_i1377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CA789E" w14:textId="77777777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  <w:p w14:paraId="17823D49" w14:textId="52F92C11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40803570">
                <v:shape id="_x0000_i1379" type="#_x0000_t75" style="width:11.25pt;height:15.75pt" o:ole="">
                  <v:imagedata r:id="rId46" o:title=""/>
                </v:shape>
                <w:control r:id="rId96" w:name="CheckBox3121111112" w:shapeid="_x0000_i1379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7A75E4F8" w14:textId="77777777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17DDFAED" w14:textId="300E3940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118ED30C">
                <v:shape id="_x0000_i1381" type="#_x0000_t75" style="width:11.25pt;height:15.75pt" o:ole="">
                  <v:imagedata r:id="rId46" o:title=""/>
                </v:shape>
                <w:control r:id="rId97" w:name="CheckBox3121111211" w:shapeid="_x0000_i1381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39F02140" w14:textId="77777777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4C387535" w14:textId="77777777" w:rsidR="00DB685A" w:rsidRPr="00F441F8" w:rsidRDefault="00DB685A" w:rsidP="0008016C">
            <w:pPr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gridSpan w:val="3"/>
            <w:shd w:val="clear" w:color="auto" w:fill="E1E1E1"/>
            <w:vAlign w:val="center"/>
          </w:tcPr>
          <w:p w14:paraId="2CF54DBE" w14:textId="13E27030" w:rsidR="00DB685A" w:rsidRPr="00F441F8" w:rsidRDefault="00DB685A" w:rsidP="00DB685A">
            <w:pPr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object w:dxaOrig="1440" w:dyaOrig="1440" w14:anchorId="2F43202B">
                <v:shape id="_x0000_i1383" type="#_x0000_t75" style="width:11.25pt;height:15.75pt" o:ole="">
                  <v:imagedata r:id="rId46" o:title=""/>
                </v:shape>
                <w:control r:id="rId98" w:name="CheckBox312111111111" w:shapeid="_x0000_i1383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3D35DCED">
                <v:shape id="_x0000_i1385" type="#_x0000_t75" style="width:164.25pt;height:18pt" o:ole="">
                  <v:imagedata r:id="rId99" o:title=""/>
                </v:shape>
                <w:control r:id="rId100" w:name="TextBox2523" w:shapeid="_x0000_i1385"/>
              </w:object>
            </w:r>
          </w:p>
          <w:p w14:paraId="59B4438B" w14:textId="5BB1CBC2" w:rsidR="00DB685A" w:rsidRPr="00F441F8" w:rsidRDefault="00DB685A" w:rsidP="00DB685A">
            <w:pPr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566938A1">
                <v:shape id="_x0000_i1387" type="#_x0000_t75" style="width:206.25pt;height:18pt" o:ole="">
                  <v:imagedata r:id="rId101" o:title=""/>
                </v:shape>
                <w:control r:id="rId102" w:name="TextBox25213" w:shapeid="_x0000_i1387"/>
              </w:object>
            </w:r>
          </w:p>
          <w:p w14:paraId="73901D4F" w14:textId="6804E2F2" w:rsidR="00DB685A" w:rsidRPr="00F441F8" w:rsidRDefault="00DB685A" w:rsidP="00DB685A">
            <w:pPr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1DAE4BBC">
                <v:shape id="_x0000_i1389" type="#_x0000_t75" style="width:206.25pt;height:18pt" o:ole="">
                  <v:imagedata r:id="rId101" o:title=""/>
                </v:shape>
                <w:control r:id="rId103" w:name="TextBox252112" w:shapeid="_x0000_i1389"/>
              </w:objec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429C3D91">
                <v:shape id="_x0000_i1391" type="#_x0000_t75" style="width:206.25pt;height:18pt" o:ole="">
                  <v:imagedata r:id="rId101" o:title=""/>
                </v:shape>
                <w:control r:id="rId104" w:name="TextBox2521111" w:shapeid="_x0000_i1391"/>
              </w:object>
            </w:r>
          </w:p>
          <w:p w14:paraId="7AC15C87" w14:textId="7F3EFD9D" w:rsidR="00DB685A" w:rsidRPr="00F441F8" w:rsidRDefault="00DB685A" w:rsidP="0008016C">
            <w:pPr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7EF2CE72">
                <v:shape id="_x0000_i1393" type="#_x0000_t75" style="width:206.25pt;height:18pt" o:ole="">
                  <v:imagedata r:id="rId101" o:title=""/>
                </v:shape>
                <w:control r:id="rId105" w:name="TextBox25211111" w:shapeid="_x0000_i1393"/>
              </w:object>
            </w:r>
          </w:p>
          <w:p w14:paraId="6707988F" w14:textId="63FAA267" w:rsidR="00DB685A" w:rsidRPr="00F441F8" w:rsidRDefault="00DB685A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43E6E566">
                <v:shape id="_x0000_i1395" type="#_x0000_t75" style="width:206.25pt;height:18pt" o:ole="">
                  <v:imagedata r:id="rId101" o:title=""/>
                </v:shape>
                <w:control r:id="rId106" w:name="TextBox252111111" w:shapeid="_x0000_i1395"/>
              </w:object>
            </w:r>
          </w:p>
        </w:tc>
      </w:tr>
      <w:tr w:rsidR="0008016C" w:rsidRPr="00F441F8" w14:paraId="31659E16" w14:textId="77777777" w:rsidTr="000B676A">
        <w:trPr>
          <w:gridAfter w:val="1"/>
          <w:wAfter w:w="6" w:type="dxa"/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766B2DA3" w14:textId="77777777" w:rsidR="0008016C" w:rsidRPr="00F441F8" w:rsidRDefault="0008016C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3" w:type="dxa"/>
            <w:gridSpan w:val="11"/>
            <w:shd w:val="clear" w:color="auto" w:fill="D9D9D9"/>
            <w:vAlign w:val="center"/>
          </w:tcPr>
          <w:p w14:paraId="08C2B9FC" w14:textId="77777777" w:rsidR="0008016C" w:rsidRPr="00F441F8" w:rsidRDefault="0008016C" w:rsidP="005D789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5D7898"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>7</w:t>
            </w:r>
          </w:p>
        </w:tc>
      </w:tr>
      <w:tr w:rsidR="00C16E5F" w:rsidRPr="00F441F8" w14:paraId="16AD50C2" w14:textId="77777777" w:rsidTr="005B4D8A">
        <w:trPr>
          <w:gridAfter w:val="1"/>
          <w:wAfter w:w="6" w:type="dxa"/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26E8BE9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513" w:type="dxa"/>
            <w:gridSpan w:val="6"/>
            <w:shd w:val="clear" w:color="auto" w:fill="D9D9D9"/>
            <w:vAlign w:val="center"/>
          </w:tcPr>
          <w:p w14:paraId="05FA1BED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Pełna nazwa/zakres zaplanowanego działania kształcenia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670E0200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  <w:p w14:paraId="1F6FAEF7" w14:textId="77777777" w:rsidR="00C16E5F" w:rsidRPr="00F441F8" w:rsidRDefault="00745F7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(</w:t>
            </w:r>
            <w:r w:rsidR="00C16E5F"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zgodna z częścią V.1, poz. B wniosku</w:t>
            </w: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A9801F7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5490181A" w14:textId="77777777" w:rsidR="00C16E5F" w:rsidRPr="00F441F8" w:rsidRDefault="00C16E5F" w:rsidP="00AA2FE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 w:rsidR="005D7898"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>8</w:t>
            </w:r>
            <w:r w:rsidRPr="00F441F8">
              <w:rPr>
                <w:rFonts w:ascii="Calibri" w:hAnsi="Calibri" w:cs="Calibri"/>
                <w:bCs/>
                <w:color w:val="00B050"/>
                <w:sz w:val="22"/>
                <w:szCs w:val="22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36F98034" w14:textId="77777777" w:rsidR="00C16E5F" w:rsidRPr="00F441F8" w:rsidRDefault="00CB4554" w:rsidP="00CB4554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0"/>
                <w:szCs w:val="10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0"/>
                <w:szCs w:val="10"/>
              </w:rPr>
              <w:t>(wpisać nr priorytetu)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B80DCE" w14:textId="77777777" w:rsidR="009B07E9" w:rsidRPr="00F441F8" w:rsidRDefault="00CB4554" w:rsidP="00CB455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000000"/>
                <w:sz w:val="15"/>
                <w:szCs w:val="15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6-CIOCYFROWY </w:t>
            </w:r>
          </w:p>
          <w:p w14:paraId="5BF6532E" w14:textId="77777777" w:rsidR="00CB4554" w:rsidRPr="00F441F8" w:rsidRDefault="00CB4554" w:rsidP="00CB4554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KOD ZAWODU DEFICYTOWEGO DOTYCZĄCY KIERUNKU KSZTAŁCENIA</w:t>
            </w:r>
            <w:r w:rsidRPr="00F441F8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5D7898" w:rsidRPr="00F441F8">
              <w:rPr>
                <w:rFonts w:ascii="Calibri" w:hAnsi="Calibri" w:cs="Calibri"/>
                <w:color w:val="00B050"/>
                <w:sz w:val="18"/>
                <w:szCs w:val="18"/>
                <w:vertAlign w:val="superscript"/>
              </w:rPr>
              <w:t>9</w:t>
            </w:r>
          </w:p>
          <w:p w14:paraId="13E1E028" w14:textId="77777777" w:rsidR="00C16E5F" w:rsidRPr="00F441F8" w:rsidRDefault="00CB4554" w:rsidP="007E5C43">
            <w:pPr>
              <w:pStyle w:val="Zawartotabeli"/>
              <w:snapToGrid w:val="0"/>
              <w:ind w:left="-55"/>
              <w:jc w:val="center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  <w:r w:rsidRPr="00F441F8">
              <w:rPr>
                <w:rFonts w:ascii="Calibri" w:hAnsi="Calibri" w:cs="Calibri"/>
                <w:color w:val="000000"/>
                <w:sz w:val="10"/>
                <w:szCs w:val="10"/>
              </w:rPr>
              <w:t>(o ile dotyczy)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B612D34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3A101974" w14:textId="77777777" w:rsidR="00C16E5F" w:rsidRPr="00F441F8" w:rsidRDefault="00C16E5F" w:rsidP="00F377EF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C16E5F" w:rsidRPr="00F441F8" w14:paraId="0179201A" w14:textId="77777777" w:rsidTr="000A18B7">
        <w:trPr>
          <w:gridAfter w:val="1"/>
          <w:wAfter w:w="6" w:type="dxa"/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14:paraId="11FFDF3F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513" w:type="dxa"/>
            <w:gridSpan w:val="6"/>
            <w:shd w:val="clear" w:color="auto" w:fill="F2F2F2"/>
            <w:vAlign w:val="center"/>
          </w:tcPr>
          <w:p w14:paraId="20243347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7CFF7E5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7065E282" w14:textId="77777777" w:rsidR="00C16E5F" w:rsidRPr="00F441F8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FAF78A9" w14:textId="77777777" w:rsidR="00C16E5F" w:rsidRPr="00F441F8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9B4A05E" w14:textId="77777777" w:rsidR="00C16E5F" w:rsidRPr="00F441F8" w:rsidRDefault="00CB4554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2"/>
                <w:szCs w:val="12"/>
              </w:rPr>
              <w:t>6</w:t>
            </w:r>
          </w:p>
        </w:tc>
      </w:tr>
      <w:tr w:rsidR="00C16E5F" w:rsidRPr="00F441F8" w14:paraId="59156E96" w14:textId="77777777" w:rsidTr="00CE0698">
        <w:trPr>
          <w:gridAfter w:val="1"/>
          <w:wAfter w:w="6" w:type="dxa"/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1ED132C7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5A95D203" w14:textId="77777777" w:rsidR="00C16E5F" w:rsidRPr="00F441F8" w:rsidRDefault="00C16E5F" w:rsidP="0008016C">
            <w:pPr>
              <w:pStyle w:val="Zawartotabeli"/>
              <w:snapToGrid w:val="0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CDCDC"/>
            <w:vAlign w:val="center"/>
          </w:tcPr>
          <w:p w14:paraId="40A69AA3" w14:textId="3E004075" w:rsidR="00C16E5F" w:rsidRPr="00F441F8" w:rsidRDefault="00C16E5F" w:rsidP="00F539ED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0BFB48CF">
                <v:shape id="_x0000_i1397" type="#_x0000_t75" style="width:15pt;height:12.75pt" o:ole="">
                  <v:imagedata r:id="rId107" o:title=""/>
                </v:shape>
                <w:control r:id="rId108" w:name="CheckBox2" w:shapeid="_x0000_i1397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4224DD01">
                <v:shape id="_x0000_i1399" type="#_x0000_t75" style="width:12pt;height:14.25pt" o:ole="">
                  <v:imagedata r:id="rId109" o:title=""/>
                </v:shape>
                <w:control r:id="rId110" w:name="CheckBox21" w:shapeid="_x0000_i1399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B3F44DC">
                <v:shape id="_x0000_i1401" type="#_x0000_t75" style="width:12pt;height:14.25pt" o:ole="">
                  <v:imagedata r:id="rId109" o:title=""/>
                </v:shape>
                <w:control r:id="rId111" w:name="CheckBox211" w:shapeid="_x0000_i1401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65416910">
                <v:shape id="_x0000_i1403" type="#_x0000_t75" style="width:12pt;height:14.25pt" o:ole="">
                  <v:imagedata r:id="rId109" o:title=""/>
                </v:shape>
                <w:control r:id="rId112" w:name="CheckBox212" w:shapeid="_x0000_i1403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9686D0C">
                <v:shape id="_x0000_i1405" type="#_x0000_t75" style="width:12pt;height:14.25pt" o:ole="">
                  <v:imagedata r:id="rId109" o:title=""/>
                </v:shape>
                <w:control r:id="rId113" w:name="CheckBox213" w:shapeid="_x0000_i1405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528743C5" w14:textId="77777777" w:rsidR="00C16E5F" w:rsidRPr="00F441F8" w:rsidRDefault="00C16E5F" w:rsidP="0008016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2A3FAD44" w14:textId="77777777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67E6D53B" w14:textId="58128615" w:rsidR="00C16E5F" w:rsidRPr="00F441F8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562C1DDB">
                <v:shape id="_x0000_i1407" type="#_x0000_t75" style="width:25.5pt;height:18pt" o:ole="">
                  <v:imagedata r:id="rId114" o:title=""/>
                </v:shape>
                <w:control r:id="rId115" w:name="TextBox4521" w:shapeid="_x0000_i1407"/>
              </w:objec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8F15DF" w14:textId="3C4B19BE" w:rsidR="00C16E5F" w:rsidRPr="00F441F8" w:rsidRDefault="00E913F4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758232BF">
                <v:shape id="_x0000_i1409" type="#_x0000_t75" style="width:74.25pt;height:18pt" o:ole="">
                  <v:imagedata r:id="rId116" o:title=""/>
                </v:shape>
                <w:control r:id="rId117" w:name="TextBox2112213" w:shapeid="_x0000_i1409"/>
              </w:objec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546D2E6" w14:textId="16C18381" w:rsidR="00C16E5F" w:rsidRPr="00F441F8" w:rsidRDefault="00C16E5F" w:rsidP="0008016C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1EE1C193">
                <v:shape id="_x0000_i1411" type="#_x0000_t75" style="width:74.25pt;height:18pt" o:ole="">
                  <v:imagedata r:id="rId116" o:title=""/>
                </v:shape>
                <w:control r:id="rId118" w:name="TextBox211221" w:shapeid="_x0000_i1411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F441F8" w14:paraId="749688B2" w14:textId="77777777" w:rsidTr="00CE0698">
        <w:trPr>
          <w:gridAfter w:val="1"/>
          <w:wAfter w:w="6" w:type="dxa"/>
          <w:trHeight w:val="1150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64050B4" w14:textId="77777777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0C64C590" w14:textId="77777777" w:rsidR="005B4D8A" w:rsidRPr="00F441F8" w:rsidRDefault="005B4D8A" w:rsidP="005B4D8A">
            <w:pPr>
              <w:pStyle w:val="Zawartotabeli"/>
              <w:snapToGrid w:val="0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CDCDC"/>
          </w:tcPr>
          <w:p w14:paraId="10FBD352" w14:textId="51A891D5" w:rsidR="005B4D8A" w:rsidRPr="00F441F8" w:rsidRDefault="005B4D8A" w:rsidP="005B4D8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55CBE55D">
                <v:shape id="_x0000_i1413" type="#_x0000_t75" style="width:15pt;height:12.75pt" o:ole="">
                  <v:imagedata r:id="rId107" o:title=""/>
                </v:shape>
                <w:control r:id="rId119" w:name="CheckBox22" w:shapeid="_x0000_i141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0A2B0D23">
                <v:shape id="_x0000_i1415" type="#_x0000_t75" style="width:12pt;height:14.25pt" o:ole="">
                  <v:imagedata r:id="rId109" o:title=""/>
                </v:shape>
                <w:control r:id="rId120" w:name="CheckBox214" w:shapeid="_x0000_i1415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30A39DDB">
                <v:shape id="_x0000_i1417" type="#_x0000_t75" style="width:12pt;height:14.25pt" o:ole="">
                  <v:imagedata r:id="rId109" o:title=""/>
                </v:shape>
                <w:control r:id="rId121" w:name="CheckBox2111" w:shapeid="_x0000_i1417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0FEB9F7F">
                <v:shape id="_x0000_i1419" type="#_x0000_t75" style="width:12pt;height:14.25pt" o:ole="">
                  <v:imagedata r:id="rId109" o:title=""/>
                </v:shape>
                <w:control r:id="rId122" w:name="CheckBox2121" w:shapeid="_x0000_i1419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5D5282CF">
                <v:shape id="_x0000_i1421" type="#_x0000_t75" style="width:12pt;height:14.25pt" o:ole="">
                  <v:imagedata r:id="rId109" o:title=""/>
                </v:shape>
                <w:control r:id="rId123" w:name="CheckBox2131" w:shapeid="_x0000_i1421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27E6B87F" w14:textId="77777777" w:rsidR="005B4D8A" w:rsidRPr="00F441F8" w:rsidRDefault="005B4D8A" w:rsidP="005B4D8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940B375" w14:textId="77777777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223168BF" w14:textId="0E9E537D" w:rsidR="005B4D8A" w:rsidRPr="00F441F8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41711777">
                <v:shape id="_x0000_i1423" type="#_x0000_t75" style="width:25.5pt;height:18pt" o:ole="">
                  <v:imagedata r:id="rId114" o:title=""/>
                </v:shape>
                <w:control r:id="rId124" w:name="TextBox452111" w:shapeid="_x0000_i1423"/>
              </w:objec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C8C27AC" w14:textId="1D4D9A0C" w:rsidR="005B4D8A" w:rsidRPr="00F441F8" w:rsidRDefault="00E913F4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2A9E0906">
                <v:shape id="_x0000_i1425" type="#_x0000_t75" style="width:74.25pt;height:18pt" o:ole="">
                  <v:imagedata r:id="rId116" o:title=""/>
                </v:shape>
                <w:control r:id="rId125" w:name="TextBox2112214" w:shapeid="_x0000_i1425"/>
              </w:objec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7DAEBD9" w14:textId="20644438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0BCCE806">
                <v:shape id="_x0000_i1427" type="#_x0000_t75" style="width:74.25pt;height:18pt" o:ole="">
                  <v:imagedata r:id="rId116" o:title=""/>
                </v:shape>
                <w:control r:id="rId126" w:name="TextBox2112211" w:shapeid="_x0000_i1427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F441F8" w14:paraId="23919048" w14:textId="77777777" w:rsidTr="00CE0698">
        <w:trPr>
          <w:gridAfter w:val="1"/>
          <w:wAfter w:w="6" w:type="dxa"/>
          <w:trHeight w:val="1154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4E06FC97" w14:textId="77777777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iCs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15044B" w14:textId="77777777" w:rsidR="005B4D8A" w:rsidRPr="00F441F8" w:rsidRDefault="005B4D8A" w:rsidP="005B4D8A">
            <w:pPr>
              <w:pStyle w:val="Zawartotabeli"/>
              <w:snapToGrid w:val="0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DCDCDC"/>
          </w:tcPr>
          <w:p w14:paraId="2A52B07A" w14:textId="764132DF" w:rsidR="005B4D8A" w:rsidRPr="00F441F8" w:rsidRDefault="005B4D8A" w:rsidP="005B4D8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4EEDF489">
                <v:shape id="_x0000_i1429" type="#_x0000_t75" style="width:15pt;height:12.75pt" o:ole="">
                  <v:imagedata r:id="rId107" o:title=""/>
                </v:shape>
                <w:control r:id="rId127" w:name="CheckBox23" w:shapeid="_x0000_i1429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9CB1B1E">
                <v:shape id="_x0000_i1431" type="#_x0000_t75" style="width:12pt;height:14.25pt" o:ole="">
                  <v:imagedata r:id="rId109" o:title=""/>
                </v:shape>
                <w:control r:id="rId128" w:name="CheckBox215" w:shapeid="_x0000_i1431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FDBFE3B">
                <v:shape id="_x0000_i1433" type="#_x0000_t75" style="width:12pt;height:14.25pt" o:ole="">
                  <v:imagedata r:id="rId109" o:title=""/>
                </v:shape>
                <w:control r:id="rId129" w:name="CheckBox2112" w:shapeid="_x0000_i1433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55B4D6FA">
                <v:shape id="_x0000_i1435" type="#_x0000_t75" style="width:12pt;height:14.25pt" o:ole="">
                  <v:imagedata r:id="rId109" o:title=""/>
                </v:shape>
                <w:control r:id="rId130" w:name="CheckBox2122" w:shapeid="_x0000_i1435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object w:dxaOrig="1440" w:dyaOrig="1440" w14:anchorId="15A821D8">
                <v:shape id="_x0000_i1437" type="#_x0000_t75" style="width:12pt;height:14.25pt" o:ole="">
                  <v:imagedata r:id="rId109" o:title=""/>
                </v:shape>
                <w:control r:id="rId131" w:name="CheckBox2132" w:shapeid="_x0000_i1437"/>
              </w:object>
            </w:r>
            <w:r w:rsidRPr="00F441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4148FC48" w14:textId="77777777" w:rsidR="005B4D8A" w:rsidRPr="00F441F8" w:rsidRDefault="005B4D8A" w:rsidP="005B4D8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28032655" w14:textId="77777777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BE24BFE" w14:textId="77C6F208" w:rsidR="005B4D8A" w:rsidRPr="00F441F8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6E2719F5">
                <v:shape id="_x0000_i1439" type="#_x0000_t75" style="width:25.5pt;height:18pt" o:ole="">
                  <v:imagedata r:id="rId114" o:title=""/>
                </v:shape>
                <w:control r:id="rId132" w:name="TextBox452112" w:shapeid="_x0000_i1439"/>
              </w:objec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38A2331" w14:textId="3C9579A6" w:rsidR="005B4D8A" w:rsidRPr="00F441F8" w:rsidRDefault="00E913F4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6D1BB893">
                <v:shape id="_x0000_i1441" type="#_x0000_t75" style="width:74.25pt;height:18pt" o:ole="">
                  <v:imagedata r:id="rId116" o:title=""/>
                </v:shape>
                <w:control r:id="rId133" w:name="TextBox2112215" w:shapeid="_x0000_i1441"/>
              </w:objec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574F96C" w14:textId="7D4366C0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5B84C0E2">
                <v:shape id="_x0000_i1443" type="#_x0000_t75" style="width:74.25pt;height:18pt" o:ole="">
                  <v:imagedata r:id="rId116" o:title=""/>
                </v:shape>
                <w:control r:id="rId134" w:name="TextBox2112212" w:shapeid="_x0000_i1443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F441F8" w14:paraId="6DE0D198" w14:textId="77777777" w:rsidTr="00CB4554">
        <w:trPr>
          <w:gridAfter w:val="1"/>
          <w:wAfter w:w="6" w:type="dxa"/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58F14D" w14:textId="77777777" w:rsidR="005B4D8A" w:rsidRPr="00F441F8" w:rsidRDefault="005B4D8A" w:rsidP="005B4D8A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750" w:type="dxa"/>
            <w:gridSpan w:val="10"/>
            <w:tcBorders>
              <w:top w:val="single" w:sz="12" w:space="0" w:color="auto"/>
            </w:tcBorders>
            <w:shd w:val="clear" w:color="auto" w:fill="D9D9D9"/>
          </w:tcPr>
          <w:p w14:paraId="492DD3F7" w14:textId="77777777" w:rsidR="005B4D8A" w:rsidRPr="00F441F8" w:rsidRDefault="005B4D8A" w:rsidP="005B4D8A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14:paraId="7E297F05" w14:textId="77777777" w:rsidR="005B4D8A" w:rsidRPr="00F441F8" w:rsidRDefault="005B4D8A" w:rsidP="009B07E9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9B07E9" w:rsidRPr="00F441F8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 wniosku</w:t>
            </w:r>
            <w:r w:rsidR="005B226D" w:rsidRPr="00F441F8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8FAF049" w14:textId="7F2E5B48" w:rsidR="005B4D8A" w:rsidRPr="00F441F8" w:rsidRDefault="005B4D8A" w:rsidP="005B4D8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0EE88415">
                <v:shape id="_x0000_i1445" type="#_x0000_t75" style="width:74.25pt;height:18pt" o:ole="">
                  <v:imagedata r:id="rId116" o:title=""/>
                </v:shape>
                <w:control r:id="rId135" w:name="TextBox2112212224" w:shapeid="_x0000_i1445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F441F8" w14:paraId="39FEE301" w14:textId="77777777" w:rsidTr="009B07E9">
        <w:trPr>
          <w:gridAfter w:val="1"/>
          <w:wAfter w:w="6" w:type="dxa"/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64D5B372" w14:textId="77777777" w:rsidR="005B4D8A" w:rsidRPr="00F441F8" w:rsidRDefault="005B4D8A" w:rsidP="005B4D8A">
            <w:pPr>
              <w:snapToGrid w:val="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50" w:type="dxa"/>
            <w:gridSpan w:val="10"/>
            <w:shd w:val="clear" w:color="auto" w:fill="D9D9D9"/>
            <w:vAlign w:val="center"/>
          </w:tcPr>
          <w:p w14:paraId="755206BC" w14:textId="77777777" w:rsidR="005B4D8A" w:rsidRPr="00F441F8" w:rsidRDefault="005B4D8A" w:rsidP="009B07E9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6D950D5" w14:textId="4A536515" w:rsidR="005B4D8A" w:rsidRPr="00F441F8" w:rsidRDefault="005B4D8A" w:rsidP="005B4D8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091FD547">
                <v:shape id="_x0000_i1447" type="#_x0000_t75" style="width:74.25pt;height:18pt" o:ole="">
                  <v:imagedata r:id="rId116" o:title=""/>
                </v:shape>
                <w:control r:id="rId136" w:name="TextBox2112212223" w:shapeid="_x0000_i1447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F441F8" w14:paraId="47C4CC64" w14:textId="77777777" w:rsidTr="009B07E9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02577F39" w14:textId="77777777" w:rsidR="005B4D8A" w:rsidRPr="00F441F8" w:rsidRDefault="005B4D8A" w:rsidP="005B4D8A">
            <w:pPr>
              <w:snapToGrid w:val="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750" w:type="dxa"/>
            <w:gridSpan w:val="10"/>
            <w:shd w:val="clear" w:color="auto" w:fill="D9D9D9"/>
            <w:vAlign w:val="center"/>
          </w:tcPr>
          <w:p w14:paraId="71B869B9" w14:textId="77777777" w:rsidR="005B4D8A" w:rsidRPr="00F441F8" w:rsidRDefault="005B4D8A" w:rsidP="009B07E9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ABCCB01" w14:textId="28CBDA05" w:rsidR="005B4D8A" w:rsidRPr="00F441F8" w:rsidRDefault="005B4D8A" w:rsidP="005B4D8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2545A863">
                <v:shape id="_x0000_i1449" type="#_x0000_t75" style="width:72.75pt;height:18pt" o:ole="">
                  <v:imagedata r:id="rId137" o:title=""/>
                </v:shape>
                <w:control r:id="rId138" w:name="TextBox2112212222" w:shapeid="_x0000_i1449"/>
              </w:objec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F441F8" w14:paraId="4FF66518" w14:textId="77777777" w:rsidTr="000B676A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14:paraId="63E1E8CD" w14:textId="77777777" w:rsidR="005B4D8A" w:rsidRPr="00F441F8" w:rsidRDefault="005B4D8A" w:rsidP="005B4D8A">
            <w:pPr>
              <w:snapToGrid w:val="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3" w:type="dxa"/>
            <w:gridSpan w:val="11"/>
            <w:shd w:val="clear" w:color="auto" w:fill="D9D9D9"/>
          </w:tcPr>
          <w:p w14:paraId="6CACDD75" w14:textId="77777777" w:rsidR="007D1D7A" w:rsidRPr="00F441F8" w:rsidRDefault="005B4D8A" w:rsidP="007D1D7A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 w:rsidR="003F127D"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14:paraId="3EB8BB4E" w14:textId="77777777" w:rsidR="005B4D8A" w:rsidRPr="00F441F8" w:rsidRDefault="009C2E00" w:rsidP="009C2E00">
            <w:pPr>
              <w:snapToGrid w:val="0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7D1D7A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opis </w:t>
            </w:r>
            <w:r w:rsidR="00B9225F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pkt 7.1 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oraz</w:t>
            </w:r>
            <w:r w:rsidR="00B9225F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miejsca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E35B4A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– </w:t>
            </w:r>
            <w:r w:rsidR="007D1D7A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maksymalnie 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po </w:t>
            </w:r>
            <w:r w:rsidR="007D1D7A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 wierszy)</w:t>
            </w:r>
          </w:p>
        </w:tc>
      </w:tr>
      <w:tr w:rsidR="003F0E43" w:rsidRPr="00F441F8" w14:paraId="026183BC" w14:textId="77777777" w:rsidTr="003F0E43">
        <w:trPr>
          <w:gridAfter w:val="1"/>
          <w:wAfter w:w="6" w:type="dxa"/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3A9127AE" w14:textId="77777777" w:rsidR="003F0E43" w:rsidRPr="00F441F8" w:rsidRDefault="003F0E43" w:rsidP="005B4D8A">
            <w:pPr>
              <w:snapToGrid w:val="0"/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6DAC0F81" w14:textId="77777777" w:rsidR="003F0E43" w:rsidRPr="00F441F8" w:rsidRDefault="003F0E43" w:rsidP="005B4D8A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7CDBCB22" w14:textId="77777777" w:rsidR="003F0E43" w:rsidRPr="00F441F8" w:rsidRDefault="003F0E43" w:rsidP="005B4D8A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t>Zakres wykonywanych przez pracodawcę/pracownika zadań zawodowych na obecnie zajmowanym stanowisku pracy</w:t>
            </w:r>
          </w:p>
          <w:p w14:paraId="170CE08C" w14:textId="77777777" w:rsidR="003F0E43" w:rsidRPr="00F441F8" w:rsidRDefault="003F0E43" w:rsidP="005B4D8A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40F24D0" w14:textId="77777777" w:rsidR="003F0E43" w:rsidRPr="00F441F8" w:rsidRDefault="003F0E43" w:rsidP="005B4D8A">
            <w:pPr>
              <w:pStyle w:val="Zawartotabeli"/>
              <w:snapToGrid w:val="0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</w:tcBorders>
            <w:shd w:val="clear" w:color="auto" w:fill="DCDCDC"/>
          </w:tcPr>
          <w:p w14:paraId="3404241E" w14:textId="50A28E95" w:rsidR="003F0E43" w:rsidRPr="00F441F8" w:rsidRDefault="003F0E4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object w:dxaOrig="1440" w:dyaOrig="1440" w14:anchorId="7C599C27">
                <v:shape id="_x0000_i1451" type="#_x0000_t75" style="width:472.5pt;height:18pt" o:ole="">
                  <v:imagedata r:id="rId139" o:title=""/>
                </v:shape>
                <w:control r:id="rId140" w:name="TextBox25212" w:shapeid="_x0000_i1451"/>
              </w:object>
            </w:r>
          </w:p>
          <w:p w14:paraId="1DEA6399" w14:textId="59EEFFC2" w:rsidR="003F0E43" w:rsidRPr="00F441F8" w:rsidRDefault="003F0E4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object w:dxaOrig="1440" w:dyaOrig="1440" w14:anchorId="14C87B3B">
                <v:shape id="_x0000_i1453" type="#_x0000_t75" style="width:472.5pt;height:18pt" o:ole="">
                  <v:imagedata r:id="rId139" o:title=""/>
                </v:shape>
                <w:control r:id="rId141" w:name="TextBox252121" w:shapeid="_x0000_i1453"/>
              </w:object>
            </w:r>
          </w:p>
          <w:p w14:paraId="43FBB01C" w14:textId="58C242E0" w:rsidR="003F0E43" w:rsidRPr="00F441F8" w:rsidRDefault="003F0E4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object w:dxaOrig="1440" w:dyaOrig="1440" w14:anchorId="6A2C5209">
                <v:shape id="_x0000_i1455" type="#_x0000_t75" style="width:472.5pt;height:18pt" o:ole="">
                  <v:imagedata r:id="rId139" o:title=""/>
                </v:shape>
                <w:control r:id="rId142" w:name="TextBox252122" w:shapeid="_x0000_i1455"/>
              </w:object>
            </w:r>
          </w:p>
          <w:p w14:paraId="299FFF9C" w14:textId="1DF93FB4" w:rsidR="003F0E43" w:rsidRPr="00F441F8" w:rsidRDefault="003F0E4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object w:dxaOrig="1440" w:dyaOrig="1440" w14:anchorId="415407AC">
                <v:shape id="_x0000_i1457" type="#_x0000_t75" style="width:472.5pt;height:18pt" o:ole="">
                  <v:imagedata r:id="rId139" o:title=""/>
                </v:shape>
                <w:control r:id="rId143" w:name="TextBox252123" w:shapeid="_x0000_i1457"/>
              </w:object>
            </w:r>
          </w:p>
          <w:p w14:paraId="7A1DCA8D" w14:textId="570AA490" w:rsidR="00446693" w:rsidRPr="00F441F8" w:rsidRDefault="0044669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object w:dxaOrig="1440" w:dyaOrig="1440" w14:anchorId="4FB73A9C">
                <v:shape id="_x0000_i1459" type="#_x0000_t75" style="width:472.5pt;height:18pt" o:ole="">
                  <v:imagedata r:id="rId139" o:title=""/>
                </v:shape>
                <w:control r:id="rId144" w:name="TextBox2521223" w:shapeid="_x0000_i1459"/>
              </w:object>
            </w:r>
          </w:p>
          <w:p w14:paraId="63F07CFB" w14:textId="3425A61C" w:rsidR="00446693" w:rsidRPr="00F441F8" w:rsidRDefault="0044669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object w:dxaOrig="1440" w:dyaOrig="1440" w14:anchorId="43504671">
                <v:shape id="_x0000_i1461" type="#_x0000_t75" style="width:472.5pt;height:18pt" o:ole="">
                  <v:imagedata r:id="rId139" o:title=""/>
                </v:shape>
                <w:control r:id="rId145" w:name="TextBox2521224" w:shapeid="_x0000_i1461"/>
              </w:object>
            </w:r>
          </w:p>
          <w:p w14:paraId="1BF78978" w14:textId="77777777" w:rsidR="003F0E43" w:rsidRPr="00F441F8" w:rsidRDefault="003F0E43" w:rsidP="005B4D8A">
            <w:pPr>
              <w:pStyle w:val="Zawartotabeli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</w:tr>
      <w:tr w:rsidR="003F0E43" w:rsidRPr="00F441F8" w14:paraId="149E7904" w14:textId="77777777" w:rsidTr="003F0E43">
        <w:trPr>
          <w:gridAfter w:val="1"/>
          <w:wAfter w:w="6" w:type="dxa"/>
          <w:trHeight w:val="2513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72076D2E" w14:textId="77777777" w:rsidR="003F0E43" w:rsidRPr="00F441F8" w:rsidRDefault="003F0E43" w:rsidP="005B4D8A">
            <w:pPr>
              <w:snapToGrid w:val="0"/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21F46C29" w14:textId="77777777" w:rsidR="003F0E43" w:rsidRPr="00F441F8" w:rsidRDefault="003F0E43" w:rsidP="005B4D8A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38E62169" w14:textId="77777777" w:rsidR="003F0E43" w:rsidRPr="00F441F8" w:rsidRDefault="003F0E43" w:rsidP="005B4D8A">
            <w:pPr>
              <w:pStyle w:val="Zawartotabeli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6F9C7BAE" w14:textId="77777777" w:rsidR="003F0E43" w:rsidRPr="00F441F8" w:rsidRDefault="003F0E43" w:rsidP="005B4D8A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3F0E43" w:rsidRPr="00F441F8" w14:paraId="4B126B55" w14:textId="77777777" w:rsidTr="000D5A70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14:paraId="6141A770" w14:textId="77777777" w:rsidR="003F0E43" w:rsidRPr="00F441F8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41F8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2EC15CD0" w14:textId="77777777" w:rsidR="003F0E43" w:rsidRPr="00F441F8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41F8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 w:rsidRPr="00F441F8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1CAC7891" w14:textId="5BAB68D9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79AB39BC">
                <v:shape id="_x0000_i1463" type="#_x0000_t75" style="width:472.5pt;height:18pt" o:ole="">
                  <v:imagedata r:id="rId139" o:title=""/>
                </v:shape>
                <w:control r:id="rId146" w:name="TextBox252124" w:shapeid="_x0000_i1463"/>
              </w:object>
            </w:r>
          </w:p>
          <w:p w14:paraId="1F9A209A" w14:textId="002FC518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38D2D596">
                <v:shape id="_x0000_i1465" type="#_x0000_t75" style="width:472.5pt;height:18pt" o:ole="">
                  <v:imagedata r:id="rId139" o:title=""/>
                </v:shape>
                <w:control r:id="rId147" w:name="TextBox2521211" w:shapeid="_x0000_i1465"/>
              </w:object>
            </w:r>
          </w:p>
          <w:p w14:paraId="76E18A2F" w14:textId="6AE0F45F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0B58B1BD">
                <v:shape id="_x0000_i1467" type="#_x0000_t75" style="width:472.5pt;height:18pt" o:ole="">
                  <v:imagedata r:id="rId139" o:title=""/>
                </v:shape>
                <w:control r:id="rId148" w:name="TextBox2521221" w:shapeid="_x0000_i1467"/>
              </w:object>
            </w:r>
          </w:p>
          <w:p w14:paraId="457F2FE6" w14:textId="3AC1B303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64A755C2">
                <v:shape id="_x0000_i1469" type="#_x0000_t75" style="width:472.5pt;height:18pt" o:ole="">
                  <v:imagedata r:id="rId139" o:title=""/>
                </v:shape>
                <w:control r:id="rId149" w:name="TextBox2521231" w:shapeid="_x0000_i1469"/>
              </w:object>
            </w:r>
          </w:p>
          <w:p w14:paraId="3B5D6A17" w14:textId="117180D4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0291D2DD">
                <v:shape id="_x0000_i1471" type="#_x0000_t75" style="width:472.5pt;height:18pt" o:ole="">
                  <v:imagedata r:id="rId139" o:title=""/>
                </v:shape>
                <w:control r:id="rId150" w:name="TextBox25212311" w:shapeid="_x0000_i1471"/>
              </w:object>
            </w:r>
          </w:p>
          <w:p w14:paraId="09BBBE8A" w14:textId="357BE74C" w:rsidR="003F0E43" w:rsidRPr="00F441F8" w:rsidRDefault="003F0E43" w:rsidP="0044669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2F532487">
                <v:shape id="_x0000_i1473" type="#_x0000_t75" style="width:472.5pt;height:18pt" o:ole="">
                  <v:imagedata r:id="rId139" o:title=""/>
                </v:shape>
                <w:control r:id="rId151" w:name="TextBox25212312" w:shapeid="_x0000_i1473"/>
              </w:object>
            </w:r>
          </w:p>
          <w:p w14:paraId="028960DE" w14:textId="77777777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6B55E8FB" w14:textId="77777777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3F0E43" w:rsidRPr="00F441F8" w14:paraId="712CE747" w14:textId="77777777" w:rsidTr="006A2796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59D7D833" w14:textId="77777777" w:rsidR="003F0E43" w:rsidRPr="00F441F8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41F8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sposobu wykorzystania nabytych kompetencji w miejscu pracy, </w:t>
                  </w:r>
                </w:p>
                <w:p w14:paraId="488E0667" w14:textId="77777777" w:rsidR="003F0E43" w:rsidRPr="00F441F8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41F8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który uzasadni potrzebę wsparcia dofinansowaniem KFS</w:t>
                  </w:r>
                </w:p>
                <w:p w14:paraId="0B986A26" w14:textId="77777777" w:rsidR="005C2EA4" w:rsidRPr="00F441F8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41F8">
                    <w:rPr>
                      <w:rFonts w:ascii="Calibri" w:hAnsi="Calibri" w:cs="Calibri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F441F8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F441F8">
                    <w:rPr>
                      <w:rFonts w:ascii="Calibri" w:hAnsi="Calibri" w:cs="Calibri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62B186D4" w14:textId="1C6E50B4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23AD2A63">
                <v:shape id="_x0000_i1475" type="#_x0000_t75" style="width:472.5pt;height:18pt" o:ole="">
                  <v:imagedata r:id="rId139" o:title=""/>
                </v:shape>
                <w:control r:id="rId152" w:name="TextBox252125" w:shapeid="_x0000_i1475"/>
              </w:object>
            </w:r>
          </w:p>
          <w:p w14:paraId="4F8E4C8E" w14:textId="09472A4E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453FCC31">
                <v:shape id="_x0000_i1477" type="#_x0000_t75" style="width:472.5pt;height:18pt" o:ole="">
                  <v:imagedata r:id="rId139" o:title=""/>
                </v:shape>
                <w:control r:id="rId153" w:name="TextBox2521212" w:shapeid="_x0000_i1477"/>
              </w:object>
            </w:r>
          </w:p>
          <w:p w14:paraId="211BBFC0" w14:textId="6D12E79B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3B893E6E">
                <v:shape id="_x0000_i1479" type="#_x0000_t75" style="width:472.5pt;height:18pt" o:ole="">
                  <v:imagedata r:id="rId139" o:title=""/>
                </v:shape>
                <w:control r:id="rId154" w:name="TextBox2521222" w:shapeid="_x0000_i1479"/>
              </w:object>
            </w:r>
          </w:p>
          <w:p w14:paraId="4097EC43" w14:textId="6E24A409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1B2CD881">
                <v:shape id="_x0000_i1481" type="#_x0000_t75" style="width:472.5pt;height:18pt" o:ole="">
                  <v:imagedata r:id="rId139" o:title=""/>
                </v:shape>
                <w:control r:id="rId155" w:name="TextBox2521232" w:shapeid="_x0000_i1481"/>
              </w:object>
            </w:r>
          </w:p>
          <w:p w14:paraId="1F4F9312" w14:textId="07DB4EC6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227A9ED6">
                <v:shape id="_x0000_i1483" type="#_x0000_t75" style="width:472.5pt;height:18pt" o:ole="">
                  <v:imagedata r:id="rId139" o:title=""/>
                </v:shape>
                <w:control r:id="rId156" w:name="TextBox25212313" w:shapeid="_x0000_i1483"/>
              </w:objec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552C46A4">
                <v:shape id="_x0000_i1485" type="#_x0000_t75" style="width:472.5pt;height:18pt" o:ole="">
                  <v:imagedata r:id="rId139" o:title=""/>
                </v:shape>
                <w:control r:id="rId157" w:name="TextBox25212314" w:shapeid="_x0000_i1485"/>
              </w:object>
            </w:r>
          </w:p>
          <w:p w14:paraId="4AC9CD04" w14:textId="77777777" w:rsidR="003F0E43" w:rsidRPr="00F441F8" w:rsidRDefault="003F0E43" w:rsidP="005B4D8A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3ACAE420" w14:textId="77777777" w:rsidR="003F0E43" w:rsidRPr="00F441F8" w:rsidRDefault="003F0E43" w:rsidP="00446693">
            <w:pPr>
              <w:pStyle w:val="Zawartotabeli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5B4D8A" w:rsidRPr="00F441F8" w14:paraId="232F4DA3" w14:textId="77777777" w:rsidTr="00B07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01"/>
        </w:trPr>
        <w:tc>
          <w:tcPr>
            <w:tcW w:w="160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E955CAE" w14:textId="77777777" w:rsidR="005B4D8A" w:rsidRPr="00F441F8" w:rsidRDefault="005B4D8A" w:rsidP="005B4D8A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441F8">
              <w:rPr>
                <w:rFonts w:ascii="Calibri" w:hAnsi="Calibri" w:cs="Calibri"/>
                <w:color w:val="000000"/>
              </w:rPr>
              <w:lastRenderedPageBreak/>
              <w:br w:type="page"/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br w:type="page"/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</w:rPr>
              <w:br w:type="page"/>
            </w:r>
            <w:r w:rsidRPr="00F441F8">
              <w:rPr>
                <w:rFonts w:ascii="Calibri" w:hAnsi="Calibri" w:cs="Calibri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63114AF6" w14:textId="77777777" w:rsidR="005B4D8A" w:rsidRPr="00F441F8" w:rsidRDefault="005B4D8A" w:rsidP="005B4D8A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F441F8"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2975B1B6" w14:textId="77777777" w:rsidR="005B4D8A" w:rsidRPr="00F441F8" w:rsidRDefault="005B4D8A" w:rsidP="005B4D8A">
            <w:pPr>
              <w:shd w:val="clear" w:color="auto" w:fill="DCDCDC"/>
              <w:rPr>
                <w:rFonts w:ascii="Calibri" w:hAnsi="Calibri" w:cs="Calibri"/>
                <w:color w:val="000000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</w:tr>
    </w:tbl>
    <w:p w14:paraId="68C23ABB" w14:textId="77777777" w:rsidR="001D439D" w:rsidRPr="00F441F8" w:rsidRDefault="001D439D">
      <w:pPr>
        <w:rPr>
          <w:rFonts w:ascii="Calibri" w:hAnsi="Calibri" w:cs="Calibri"/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567"/>
        <w:gridCol w:w="1713"/>
        <w:gridCol w:w="142"/>
        <w:gridCol w:w="1557"/>
        <w:gridCol w:w="272"/>
        <w:gridCol w:w="439"/>
        <w:gridCol w:w="141"/>
        <w:gridCol w:w="474"/>
        <w:gridCol w:w="80"/>
        <w:gridCol w:w="1289"/>
        <w:gridCol w:w="1263"/>
        <w:gridCol w:w="21"/>
        <w:gridCol w:w="7954"/>
      </w:tblGrid>
      <w:tr w:rsidR="00AF5E2B" w:rsidRPr="00F441F8" w14:paraId="50DA40BF" w14:textId="77777777" w:rsidTr="00F441F8">
        <w:trPr>
          <w:gridAfter w:val="1"/>
          <w:wAfter w:w="7954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7E5413F0" w14:textId="77777777" w:rsidR="00AF5E2B" w:rsidRPr="00F441F8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DCFA0" w14:textId="77777777" w:rsidR="00AF5E2B" w:rsidRPr="00F441F8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D632DA1" w14:textId="77777777" w:rsidR="00AF5E2B" w:rsidRPr="00F441F8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F441F8" w14:paraId="02C87EC5" w14:textId="77777777" w:rsidTr="00F441F8">
        <w:trPr>
          <w:gridAfter w:val="1"/>
          <w:wAfter w:w="7954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FF2AF42" w14:textId="77777777" w:rsidR="00F12708" w:rsidRPr="00F441F8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C3A68F0" w14:textId="77777777" w:rsidR="00F12708" w:rsidRPr="00F441F8" w:rsidRDefault="00B3670F" w:rsidP="00B3670F">
            <w:pPr>
              <w:pStyle w:val="Zawartotabeli"/>
              <w:spacing w:line="276" w:lineRule="auto"/>
              <w:rPr>
                <w:rStyle w:val="Hipercze"/>
                <w:rFonts w:ascii="Calibri" w:hAnsi="Calibri" w:cs="Calibri"/>
                <w:b/>
                <w:bCs/>
                <w:color w:val="000000"/>
                <w:sz w:val="20"/>
                <w:szCs w:val="20"/>
                <w:u w:val="none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7D8C9F4" w14:textId="77777777" w:rsidR="00F12708" w:rsidRPr="00F441F8" w:rsidRDefault="00F12708" w:rsidP="00AE6FDC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F441F8" w14:paraId="0B4FE6C4" w14:textId="77777777" w:rsidTr="00F441F8">
        <w:trPr>
          <w:gridAfter w:val="1"/>
          <w:wAfter w:w="7954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0B3F8F9" w14:textId="77777777" w:rsidR="00F12708" w:rsidRPr="00F441F8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3634525" w14:textId="77777777" w:rsidR="00F12708" w:rsidRPr="00F441F8" w:rsidRDefault="00F12708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260815F" w14:textId="77777777" w:rsidR="00F12708" w:rsidRPr="00F441F8" w:rsidRDefault="00F12708" w:rsidP="00240036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F441F8" w14:paraId="4B266F0B" w14:textId="77777777" w:rsidTr="00F441F8">
        <w:trPr>
          <w:gridAfter w:val="1"/>
          <w:wAfter w:w="7954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354AB19" w14:textId="77777777" w:rsidR="00500EF0" w:rsidRPr="00F441F8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23492E8" w14:textId="77777777" w:rsidR="00500EF0" w:rsidRPr="00F441F8" w:rsidRDefault="00500EF0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5F4AA4C" w14:textId="77777777" w:rsidR="00500EF0" w:rsidRPr="00F441F8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  <w:t>ADRES SIEDZIBY FIRMY</w:t>
            </w:r>
          </w:p>
        </w:tc>
        <w:tc>
          <w:tcPr>
            <w:tcW w:w="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5DB2F" w14:textId="77777777" w:rsidR="00500EF0" w:rsidRPr="00F441F8" w:rsidRDefault="00500EF0" w:rsidP="00240036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F441F8" w14:paraId="26C567C1" w14:textId="77777777" w:rsidTr="00F441F8">
        <w:trPr>
          <w:gridAfter w:val="1"/>
          <w:wAfter w:w="7954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C7ED217" w14:textId="77777777" w:rsidR="00255705" w:rsidRPr="00F441F8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84E6EB5" w14:textId="77777777" w:rsidR="00255705" w:rsidRPr="00F441F8" w:rsidRDefault="00255705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03F9F1FF" w14:textId="3700E6A0" w:rsidR="00255705" w:rsidRPr="00F441F8" w:rsidRDefault="00500EF0" w:rsidP="00E913F4">
            <w:pPr>
              <w:pStyle w:val="Zawartotabeli"/>
              <w:snapToGrid w:val="0"/>
              <w:ind w:left="24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u w:val="none"/>
                <w:vertAlign w:val="superscript"/>
              </w:rPr>
              <w:t xml:space="preserve"> </w:t>
            </w:r>
            <w:r w:rsidR="00255705" w:rsidRPr="00F441F8">
              <w:rPr>
                <w:rStyle w:val="Hipercze"/>
                <w:rFonts w:ascii="Calibri" w:hAnsi="Calibri" w:cs="Calibri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F441F8"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         </w:t>
            </w:r>
            <w:r w:rsidR="00E913F4"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1E9EE5AF">
                <v:shape id="_x0000_i1487" type="#_x0000_t75" style="width:74.25pt;height:18pt" o:ole="">
                  <v:imagedata r:id="rId116" o:title=""/>
                </v:shape>
                <w:control r:id="rId158" w:name="TextBox2112216" w:shapeid="_x0000_i1487"/>
              </w:object>
            </w:r>
          </w:p>
        </w:tc>
      </w:tr>
      <w:tr w:rsidR="00310D30" w:rsidRPr="00F441F8" w14:paraId="0CBE33A6" w14:textId="77777777" w:rsidTr="00F441F8">
        <w:trPr>
          <w:gridAfter w:val="1"/>
          <w:wAfter w:w="7954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E2A1FB7" w14:textId="77777777" w:rsidR="00310D30" w:rsidRPr="00F441F8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10FB00F" w14:textId="77777777" w:rsidR="00310D30" w:rsidRPr="00F441F8" w:rsidRDefault="00365DA1" w:rsidP="00537F1B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41E1FD9A" w14:textId="77777777" w:rsidR="00872610" w:rsidRPr="00F441F8" w:rsidRDefault="00872610" w:rsidP="00537F1B">
            <w:pPr>
              <w:pStyle w:val="Zawartotabeli"/>
              <w:snapToGrid w:val="0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  <w:p w14:paraId="15CAC1BB" w14:textId="77777777" w:rsidR="00872610" w:rsidRPr="00F441F8" w:rsidRDefault="00872610" w:rsidP="00537F1B">
            <w:pPr>
              <w:pStyle w:val="Zawartotabeli"/>
              <w:snapToGrid w:val="0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1E76F309" w14:textId="4C3D545C" w:rsidR="00061548" w:rsidRPr="00F441F8" w:rsidRDefault="00310D30" w:rsidP="00C22E72">
            <w:pPr>
              <w:snapToGrid w:val="0"/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</w:rPr>
              <w:t>1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object w:dxaOrig="1440" w:dyaOrig="1440" w14:anchorId="50DE37D3">
                <v:shape id="_x0000_i1489" type="#_x0000_t75" style="width:11.25pt;height:15.75pt" o:ole="">
                  <v:imagedata r:id="rId46" o:title=""/>
                </v:shape>
                <w:control r:id="rId159" w:name="CheckBox316" w:shapeid="_x0000_i1489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54565A6A" w14:textId="5243A269" w:rsidR="00310D30" w:rsidRPr="00F441F8" w:rsidRDefault="00310D30" w:rsidP="00C22E72">
            <w:pPr>
              <w:snapToGrid w:val="0"/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</w:rPr>
              <w:t>2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object w:dxaOrig="1440" w:dyaOrig="1440" w14:anchorId="78107DE7">
                <v:shape id="_x0000_i1491" type="#_x0000_t75" style="width:11.25pt;height:15.75pt" o:ole="">
                  <v:imagedata r:id="rId46" o:title=""/>
                </v:shape>
                <w:control r:id="rId160" w:name="CheckBox317" w:shapeid="_x0000_i1491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0FD76C8D" w14:textId="6A870C3A" w:rsidR="00061548" w:rsidRPr="00F441F8" w:rsidRDefault="00310D30" w:rsidP="00395419">
            <w:pPr>
              <w:snapToGrid w:val="0"/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</w:rPr>
              <w:t>3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object w:dxaOrig="1440" w:dyaOrig="1440" w14:anchorId="2BBB0878">
                <v:shape id="_x0000_i1493" type="#_x0000_t75" style="width:11.25pt;height:15.75pt" o:ole="">
                  <v:imagedata r:id="rId46" o:title=""/>
                </v:shape>
                <w:control r:id="rId161" w:name="CheckBox318" w:shapeid="_x0000_i1493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566C211B" w14:textId="574F79BD" w:rsidR="00310D30" w:rsidRPr="00F441F8" w:rsidRDefault="00310D30" w:rsidP="00395419">
            <w:pPr>
              <w:snapToGrid w:val="0"/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</w:rPr>
              <w:t>4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object w:dxaOrig="1440" w:dyaOrig="1440" w14:anchorId="4140BFAE">
                <v:shape id="_x0000_i1495" type="#_x0000_t75" style="width:11.25pt;height:15.75pt" o:ole="">
                  <v:imagedata r:id="rId46" o:title=""/>
                </v:shape>
                <w:control r:id="rId162" w:name="CheckBox319" w:shapeid="_x0000_i149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0D3EF861" w14:textId="607228B1" w:rsidR="00061548" w:rsidRPr="00F441F8" w:rsidRDefault="00310D30" w:rsidP="00D87098">
            <w:pPr>
              <w:snapToGrid w:val="0"/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</w:rPr>
              <w:t>5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object w:dxaOrig="1440" w:dyaOrig="1440" w14:anchorId="6C06591D">
                <v:shape id="_x0000_i1497" type="#_x0000_t75" style="width:11.25pt;height:15.75pt" o:ole="">
                  <v:imagedata r:id="rId46" o:title=""/>
                </v:shape>
                <w:control r:id="rId163" w:name="CheckBox320" w:shapeid="_x0000_i1497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43CB6679" w14:textId="6AC75414" w:rsidR="00310D30" w:rsidRPr="00F441F8" w:rsidRDefault="00310D30" w:rsidP="000F7957">
            <w:pPr>
              <w:snapToGrid w:val="0"/>
              <w:rPr>
                <w:rStyle w:val="Hipercze"/>
                <w:rFonts w:ascii="Calibri" w:hAnsi="Calibri" w:cs="Calibri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F441F8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</w:rPr>
              <w:t>6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object w:dxaOrig="1440" w:dyaOrig="1440" w14:anchorId="4A95A4BF">
                <v:shape id="_x0000_i1499" type="#_x0000_t75" style="width:11.25pt;height:15.75pt" o:ole="">
                  <v:imagedata r:id="rId46" o:title=""/>
                </v:shape>
                <w:control r:id="rId164" w:name="CheckBox321" w:shapeid="_x0000_i1499"/>
              </w:object>
            </w:r>
            <w:r w:rsidRPr="00F441F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7327C6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F441F8">
              <w:rPr>
                <w:rFonts w:ascii="Calibri" w:hAnsi="Calibri" w:cs="Calibri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F441F8">
              <w:rPr>
                <w:rStyle w:val="Hipercze"/>
                <w:rFonts w:ascii="Calibri" w:hAnsi="Calibri" w:cs="Calibri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70380" w14:textId="77777777" w:rsidR="00310D30" w:rsidRPr="00F441F8" w:rsidRDefault="00365DA1" w:rsidP="003F5669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F441F8"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F441F8" w14:paraId="4F6A42DF" w14:textId="77777777" w:rsidTr="00F441F8">
        <w:trPr>
          <w:gridAfter w:val="1"/>
          <w:wAfter w:w="7954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77D01B60" w14:textId="77777777" w:rsidR="007B4310" w:rsidRPr="00F441F8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B73B4C" w14:textId="77777777" w:rsidR="007B4310" w:rsidRPr="00F441F8" w:rsidRDefault="007B4310" w:rsidP="00050A45">
            <w:pPr>
              <w:pStyle w:val="Zawartotabeli"/>
              <w:numPr>
                <w:ilvl w:val="0"/>
                <w:numId w:val="22"/>
              </w:numPr>
              <w:snapToGrid w:val="0"/>
              <w:ind w:left="37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8B2E" w14:textId="77777777" w:rsidR="007B4310" w:rsidRPr="00F441F8" w:rsidRDefault="007B4310" w:rsidP="0091395A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F441F8" w14:paraId="7F028188" w14:textId="77777777" w:rsidTr="00F441F8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A9432B7" w14:textId="77777777" w:rsidR="003F5109" w:rsidRPr="00F441F8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6A57D1" w14:textId="77777777" w:rsidR="003F5109" w:rsidRPr="00F441F8" w:rsidRDefault="003F5109" w:rsidP="00606D64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24B7D5C1" w14:textId="77777777" w:rsidR="003F5109" w:rsidRPr="00F441F8" w:rsidRDefault="003F5109" w:rsidP="00606D64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B900503" w14:textId="77777777" w:rsidR="003F5109" w:rsidRPr="00F441F8" w:rsidRDefault="003F5109" w:rsidP="00606D64">
            <w:pPr>
              <w:pStyle w:val="Zawartotabeli"/>
              <w:rPr>
                <w:rStyle w:val="Hipercze"/>
                <w:rFonts w:ascii="Calibri" w:hAnsi="Calibri" w:cs="Calibri"/>
                <w:bCs/>
                <w:i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D0AE6" w14:textId="77777777" w:rsidR="00A53153" w:rsidRPr="00F441F8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F441F8"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3837E5FB" w14:textId="77777777" w:rsidR="00A53153" w:rsidRPr="00F441F8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</w:pPr>
          </w:p>
          <w:p w14:paraId="537EB283" w14:textId="77777777" w:rsidR="003F5109" w:rsidRPr="00F441F8" w:rsidRDefault="003F5109" w:rsidP="00110F69">
            <w:pPr>
              <w:pStyle w:val="Standard"/>
              <w:snapToGrid w:val="0"/>
              <w:jc w:val="both"/>
              <w:rPr>
                <w:rStyle w:val="Hipercze"/>
                <w:rFonts w:ascii="Calibri" w:hAnsi="Calibri" w:cs="Calibri"/>
                <w:bCs/>
                <w:color w:val="000000"/>
                <w:sz w:val="14"/>
                <w:szCs w:val="14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prowadzenia pozaszkolnych form kształcenia ustawicznego nadanych </w:t>
            </w:r>
            <w:r w:rsidR="00110F69"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932DBF" w14:textId="77777777" w:rsidR="003F5109" w:rsidRPr="00F441F8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F4ED047" w14:textId="3FF4A750" w:rsidR="003F5109" w:rsidRPr="00F441F8" w:rsidRDefault="00A802E6" w:rsidP="00191D5B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69DE0CEC">
                <v:shape id="_x0000_i1501" type="#_x0000_t75" style="width:11.25pt;height:15.75pt" o:ole="">
                  <v:imagedata r:id="rId46" o:title=""/>
                </v:shape>
                <w:control r:id="rId165" w:name="CheckBox31615" w:shapeid="_x0000_i1501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certyfikat </w:t>
            </w:r>
            <w:r w:rsidR="002516ED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06A2BC43">
                <v:shape id="_x0000_i1503" type="#_x0000_t75" style="width:11.25pt;height:15.75pt" o:ole="">
                  <v:imagedata r:id="rId46" o:title=""/>
                </v:shape>
                <w:control r:id="rId166" w:name="CheckBox3161512" w:shapeid="_x0000_i1503"/>
              </w:object>
            </w:r>
            <w:r w:rsidR="00191D5B"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2C1D19DA">
                <v:shape id="_x0000_i1505" type="#_x0000_t75" style="width:11.25pt;height:15.75pt" o:ole="">
                  <v:imagedata r:id="rId46" o:title=""/>
                </v:shape>
                <w:control r:id="rId167" w:name="CheckBox316151" w:shapeid="_x0000_i150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73758CEB">
                <v:shape id="_x0000_i1507" type="#_x0000_t75" style="width:11.25pt;height:15.75pt" o:ole="">
                  <v:imagedata r:id="rId46" o:title=""/>
                </v:shape>
                <w:control r:id="rId168" w:name="CheckBox3161511" w:shapeid="_x0000_i1507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D99101A" w14:textId="78C5DADB" w:rsidR="00A52E30" w:rsidRPr="00F441F8" w:rsidRDefault="00A52E30" w:rsidP="00A802E6">
            <w:pPr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7FAC1392">
                <v:shape id="_x0000_i1509" type="#_x0000_t75" style="width:11.25pt;height:15.75pt" o:ole="">
                  <v:imagedata r:id="rId46" o:title=""/>
                </v:shape>
                <w:control r:id="rId169" w:name="CheckBox316152" w:shapeid="_x0000_i1509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inne, tj.: 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0777C027">
                <v:shape id="_x0000_i1511" type="#_x0000_t75" style="width:233.25pt;height:18pt" o:ole="">
                  <v:imagedata r:id="rId170" o:title=""/>
                </v:shape>
                <w:control r:id="rId171" w:name="TextBox2522" w:shapeid="_x0000_i1511"/>
              </w:object>
            </w:r>
          </w:p>
        </w:tc>
        <w:tc>
          <w:tcPr>
            <w:tcW w:w="7952" w:type="dxa"/>
            <w:vAlign w:val="center"/>
          </w:tcPr>
          <w:p w14:paraId="740BAD41" w14:textId="77777777" w:rsidR="003F5109" w:rsidRPr="00F441F8" w:rsidRDefault="003F5109" w:rsidP="00606D64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F441F8" w14:paraId="2B1EE879" w14:textId="77777777" w:rsidTr="00F441F8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E304667" w14:textId="77777777" w:rsidR="003F5109" w:rsidRPr="00F441F8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D09AAF8" w14:textId="77777777" w:rsidR="003F5109" w:rsidRPr="00F441F8" w:rsidRDefault="003F5109" w:rsidP="00606D64">
            <w:pPr>
              <w:pStyle w:val="Standard"/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0C5DC" w14:textId="77777777" w:rsidR="003F5109" w:rsidRPr="00F441F8" w:rsidRDefault="003F5109" w:rsidP="00756CC2">
            <w:pPr>
              <w:pStyle w:val="Standard"/>
              <w:snapToGri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E353A0" w14:textId="77777777" w:rsidR="003F5109" w:rsidRPr="00F441F8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6"/>
                <w:szCs w:val="16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250BFEA3" w14:textId="77777777" w:rsidR="00083C6A" w:rsidRPr="00F441F8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</w:pPr>
          </w:p>
          <w:p w14:paraId="58348110" w14:textId="77777777" w:rsidR="00B4256D" w:rsidRPr="00F441F8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71483872" w14:textId="77777777" w:rsidR="003F5109" w:rsidRPr="00F441F8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7AAA745B" w14:textId="77777777" w:rsidR="00B4256D" w:rsidRPr="00F441F8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783ECC81" w14:textId="77777777" w:rsidR="003F5109" w:rsidRPr="00F441F8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6"/>
                <w:szCs w:val="16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>oraz nr</w:t>
            </w:r>
            <w:r w:rsidR="00B4256D"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>/</w:t>
            </w:r>
            <w:r w:rsidR="00B4256D"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2"/>
                <w:szCs w:val="12"/>
                <w:u w:val="none"/>
              </w:rPr>
              <w:t>poz.)</w:t>
            </w:r>
          </w:p>
        </w:tc>
        <w:tc>
          <w:tcPr>
            <w:tcW w:w="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C385E09" w14:textId="27418D99" w:rsidR="00440125" w:rsidRPr="00F441F8" w:rsidRDefault="00440125" w:rsidP="00440125">
            <w:pPr>
              <w:snapToGrid w:val="0"/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object w:dxaOrig="1440" w:dyaOrig="1440" w14:anchorId="1813523D">
                <v:shape id="_x0000_i1513" type="#_x0000_t75" style="width:15.75pt;height:15.75pt" o:ole="">
                  <v:imagedata r:id="rId78" o:title=""/>
                </v:shape>
                <w:control r:id="rId172" w:name="CheckBox3151123111121" w:shapeid="_x0000_i1513"/>
              </w:object>
            </w:r>
            <w:r w:rsidR="008B6406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3846BF3C">
                <v:shape id="_x0000_i1515" type="#_x0000_t75" style="width:231pt;height:18pt" o:ole="">
                  <v:imagedata r:id="rId173" o:title=""/>
                </v:shape>
                <w:control r:id="rId174" w:name="TextBox251" w:shapeid="_x0000_i1515"/>
              </w:object>
            </w:r>
          </w:p>
          <w:p w14:paraId="397C4BC6" w14:textId="3FDD5676" w:rsidR="008B6406" w:rsidRPr="00F441F8" w:rsidRDefault="008B6406" w:rsidP="00CF2985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0D2328CE">
                <v:shape id="_x0000_i1517" type="#_x0000_t75" style="width:276pt;height:18pt" o:ole="">
                  <v:imagedata r:id="rId175" o:title=""/>
                </v:shape>
                <w:control r:id="rId176" w:name="TextBox2513" w:shapeid="_x0000_i1517"/>
              </w:object>
            </w:r>
          </w:p>
          <w:p w14:paraId="7073AFDC" w14:textId="2792B3F8" w:rsidR="007B4310" w:rsidRPr="00F441F8" w:rsidRDefault="007B4310" w:rsidP="00CF2985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18E12FAB">
                <v:shape id="_x0000_i1519" type="#_x0000_t75" style="width:276pt;height:18pt" o:ole="">
                  <v:imagedata r:id="rId175" o:title=""/>
                </v:shape>
                <w:control r:id="rId177" w:name="TextBox25131" w:shapeid="_x0000_i1519"/>
              </w:object>
            </w:r>
          </w:p>
          <w:p w14:paraId="212E8F53" w14:textId="0885EA31" w:rsidR="007B4310" w:rsidRPr="00F441F8" w:rsidRDefault="007B4310" w:rsidP="00CF298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11EE7BE1">
                <v:shape id="_x0000_i1521" type="#_x0000_t75" style="width:276pt;height:18pt" o:ole="">
                  <v:imagedata r:id="rId175" o:title=""/>
                </v:shape>
                <w:control r:id="rId178" w:name="TextBox25132" w:shapeid="_x0000_i1521"/>
              </w:object>
            </w:r>
          </w:p>
          <w:p w14:paraId="123D1522" w14:textId="25A9493B" w:rsidR="003F5109" w:rsidRPr="00F441F8" w:rsidRDefault="00CF2985" w:rsidP="00E51AF2">
            <w:pPr>
              <w:pStyle w:val="Zawartotabeli"/>
              <w:snapToGrid w:val="0"/>
              <w:rPr>
                <w:rStyle w:val="Hipercze"/>
                <w:rFonts w:ascii="Calibri" w:hAnsi="Calibri" w:cs="Calibri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05132887">
                <v:shape id="_x0000_i1523" type="#_x0000_t75" style="width:11.25pt;height:15.75pt" o:ole="">
                  <v:imagedata r:id="rId46" o:title=""/>
                </v:shape>
                <w:control r:id="rId179" w:name="CheckBox31211111318" w:shapeid="_x0000_i1523"/>
              </w:objec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AF3B73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>patrz część VII, pkt 3, lit. f</w:t>
            </w:r>
            <w:r w:rsidR="00E51AF2" w:rsidRPr="00F441F8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952" w:type="dxa"/>
          </w:tcPr>
          <w:p w14:paraId="4C6072BF" w14:textId="77777777" w:rsidR="003F5109" w:rsidRPr="00F441F8" w:rsidRDefault="003F5109" w:rsidP="00606D64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</w:p>
        </w:tc>
      </w:tr>
      <w:tr w:rsidR="00CE4CDA" w:rsidRPr="00F441F8" w14:paraId="382A71AC" w14:textId="77777777" w:rsidTr="00F441F8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05DBBC2" w14:textId="77777777" w:rsidR="00CE4CDA" w:rsidRPr="00F441F8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lastRenderedPageBreak/>
              <w:t>D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F8E9ED" w14:textId="77777777" w:rsidR="00A3607C" w:rsidRPr="00F441F8" w:rsidRDefault="00CE4CDA" w:rsidP="00D40844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06330AE2" w14:textId="77777777" w:rsidR="00C960C3" w:rsidRPr="00F441F8" w:rsidRDefault="00A3607C" w:rsidP="00C960C3">
            <w:pPr>
              <w:pStyle w:val="Zawartotabeli"/>
              <w:rPr>
                <w:rStyle w:val="Hipercze"/>
                <w:rFonts w:ascii="Calibri" w:hAnsi="Calibri" w:cs="Calibri"/>
                <w:b/>
                <w:i/>
                <w:color w:val="000000"/>
                <w:sz w:val="20"/>
                <w:szCs w:val="2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F441F8">
              <w:rPr>
                <w:rStyle w:val="Hipercze"/>
                <w:rFonts w:ascii="Calibri" w:hAnsi="Calibri" w:cs="Calibri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6F353526" w14:textId="77777777" w:rsidR="008F041C" w:rsidRPr="00F441F8" w:rsidRDefault="008F041C" w:rsidP="00C960C3">
            <w:pPr>
              <w:pStyle w:val="Zawartotabeli"/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</w:pPr>
          </w:p>
          <w:p w14:paraId="6744E3B8" w14:textId="77777777" w:rsidR="00302B10" w:rsidRPr="00F441F8" w:rsidRDefault="00302B10" w:rsidP="00C960C3">
            <w:pPr>
              <w:pStyle w:val="Zawartotabeli"/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</w:pPr>
          </w:p>
          <w:p w14:paraId="58E0FFDB" w14:textId="77777777" w:rsidR="00302B10" w:rsidRPr="00F441F8" w:rsidRDefault="00302B10" w:rsidP="008E45B5">
            <w:pPr>
              <w:pStyle w:val="Zawartotabeli"/>
              <w:spacing w:line="360" w:lineRule="auto"/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4AC4519F" w14:textId="77777777" w:rsidR="00302B10" w:rsidRPr="00F441F8" w:rsidRDefault="00C960C3" w:rsidP="00302B10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jedną z trzech </w:t>
            </w:r>
            <w:r w:rsidR="008E45B5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kolumn </w:t>
            </w:r>
            <w:r w:rsidR="00E563B9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wskazanych </w:t>
            </w:r>
            <w:r w:rsidR="008E45B5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obok </w:t>
            </w:r>
            <w:r w:rsidR="00110A4C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(</w:t>
            </w:r>
            <w:r w:rsidR="00B57EEA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w kolumnach 1-3</w:t>
            </w:r>
            <w:r w:rsidR="00110A4C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)</w:t>
            </w:r>
            <w:r w:rsidR="00B57EEA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należy wypełnić obowiązkowo</w:t>
            </w:r>
            <w:r w:rsidR="00E563B9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687C0B2A" w14:textId="77777777" w:rsidR="008E45B5" w:rsidRPr="00F441F8" w:rsidRDefault="00C960C3" w:rsidP="008E45B5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kod PKD wybrane</w:t>
            </w:r>
            <w:r w:rsidR="008F041C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go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 realizatora kształcenia ustawicznego </w:t>
            </w:r>
            <w:r w:rsidR="008F041C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musi</w:t>
            </w: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="0062418F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potwierdzać </w:t>
            </w:r>
            <w:r w:rsidR="00E563B9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prowadzenie </w:t>
            </w:r>
            <w:r w:rsidR="00B267CE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przez firmę </w:t>
            </w:r>
            <w:r w:rsidR="00BA1272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szkoleniową </w:t>
            </w:r>
            <w:r w:rsidR="00E563B9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działalności w sekcji edukacji</w:t>
            </w:r>
            <w:r w:rsidR="00B267CE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79C53241" w14:textId="77777777" w:rsidR="00B267CE" w:rsidRPr="00F441F8" w:rsidRDefault="00B267CE" w:rsidP="00902934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informację o wpisie do </w:t>
            </w:r>
            <w:r w:rsidR="00BA1272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RIS wypełnia się </w:t>
            </w:r>
            <w:r w:rsidR="00A020DE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dodatkowo </w:t>
            </w:r>
            <w:r w:rsidR="00902934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– o ile</w:t>
            </w:r>
            <w:r w:rsidR="00302B10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 xml:space="preserve"> realizator kursu go posiada</w:t>
            </w:r>
            <w:r w:rsidR="00A020DE" w:rsidRPr="00F441F8">
              <w:rPr>
                <w:rStyle w:val="Hipercze"/>
                <w:rFonts w:ascii="Calibri" w:hAnsi="Calibri" w:cs="Calibri"/>
                <w:i/>
                <w:color w:val="000000"/>
                <w:sz w:val="14"/>
                <w:szCs w:val="14"/>
                <w:u w:val="none"/>
              </w:rPr>
              <w:t>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D25EC50" w14:textId="77777777" w:rsidR="00CE4CDA" w:rsidRPr="00F441F8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2E786EA" w14:textId="77777777" w:rsidR="00CE4CDA" w:rsidRPr="00F441F8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2F8E49" w14:textId="77777777" w:rsidR="00CE4CDA" w:rsidRPr="00F441F8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vMerge w:val="restart"/>
          </w:tcPr>
          <w:p w14:paraId="167240BE" w14:textId="77777777" w:rsidR="00CE4CDA" w:rsidRPr="00F441F8" w:rsidRDefault="00CE4CDA" w:rsidP="003F5109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F441F8" w14:paraId="0B6C7FCE" w14:textId="77777777" w:rsidTr="00F441F8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57933F" w14:textId="77777777" w:rsidR="00A52692" w:rsidRPr="00F441F8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DB8C7D4" w14:textId="77777777" w:rsidR="00A52692" w:rsidRPr="00F441F8" w:rsidRDefault="00A52692" w:rsidP="003F5109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6F817" w14:textId="77777777" w:rsidR="00A52692" w:rsidRPr="00F441F8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0"/>
                <w:szCs w:val="1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86FBC" w14:textId="77777777" w:rsidR="00A52692" w:rsidRPr="00F441F8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0"/>
                <w:szCs w:val="1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34FEB" w14:textId="77777777" w:rsidR="00A52692" w:rsidRPr="00F441F8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i/>
                <w:color w:val="000000"/>
                <w:sz w:val="10"/>
                <w:szCs w:val="1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vMerge/>
          </w:tcPr>
          <w:p w14:paraId="197DD54C" w14:textId="77777777" w:rsidR="00A52692" w:rsidRPr="00F441F8" w:rsidRDefault="00A52692" w:rsidP="003F5109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F441F8" w14:paraId="31E271F0" w14:textId="77777777" w:rsidTr="00F441F8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C6FC858" w14:textId="77777777" w:rsidR="00A42F8E" w:rsidRPr="00F441F8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65AEE3" w14:textId="77777777" w:rsidR="00A42F8E" w:rsidRPr="00F441F8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Calibri" w:hAnsi="Calibri" w:cs="Calibri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22F308EB" w14:textId="77777777" w:rsidR="00A8341B" w:rsidRPr="00F441F8" w:rsidRDefault="00A8341B" w:rsidP="00D45E38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</w:p>
          <w:p w14:paraId="60A9D9AA" w14:textId="77777777" w:rsidR="00A42F8E" w:rsidRPr="00F441F8" w:rsidRDefault="00A42F8E" w:rsidP="00D45E38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  <w:t>Nr RSPO</w:t>
            </w:r>
          </w:p>
          <w:p w14:paraId="6F1034BC" w14:textId="2FC37A93" w:rsidR="00A42F8E" w:rsidRPr="00F441F8" w:rsidRDefault="00E913F4" w:rsidP="00884DE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4B0688F3">
                <v:shape id="_x0000_i1525" type="#_x0000_t75" style="width:74.25pt;height:18pt" o:ole="">
                  <v:imagedata r:id="rId116" o:title=""/>
                </v:shape>
                <w:control r:id="rId180" w:name="TextBox2112217" w:shapeid="_x0000_i1525"/>
              </w:object>
            </w:r>
          </w:p>
          <w:p w14:paraId="5BC3F24D" w14:textId="77777777" w:rsidR="009D4FC9" w:rsidRPr="00F441F8" w:rsidRDefault="009D4FC9" w:rsidP="00884DEC">
            <w:pPr>
              <w:pStyle w:val="Zawartotabeli"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733644B" w14:textId="77777777" w:rsidR="00380F8F" w:rsidRPr="00F441F8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(weryfikacja: </w:t>
            </w:r>
            <w:hyperlink r:id="rId181" w:history="1">
              <w:r w:rsidRPr="00F441F8">
                <w:rPr>
                  <w:rStyle w:val="Hipercze"/>
                  <w:rFonts w:ascii="Calibri" w:hAnsi="Calibri" w:cs="Calibri"/>
                  <w:sz w:val="12"/>
                  <w:szCs w:val="12"/>
                </w:rPr>
                <w:t>https://rspo.men.gov.pl/</w:t>
              </w:r>
            </w:hyperlink>
            <w:r w:rsidRPr="00F441F8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9B4F6F" w14:textId="77777777" w:rsidR="00A8341B" w:rsidRPr="00F441F8" w:rsidRDefault="00A8341B" w:rsidP="00A42F8E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</w:p>
          <w:p w14:paraId="36434C63" w14:textId="77777777" w:rsidR="00A42F8E" w:rsidRPr="00F441F8" w:rsidRDefault="00A42F8E" w:rsidP="00A42F8E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  <w:t>Nr NIP</w:t>
            </w:r>
            <w:r w:rsidR="0055658A" w:rsidRPr="00F441F8"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4ED63D7E" w14:textId="77777777" w:rsidR="00E913F4" w:rsidRPr="00F441F8" w:rsidRDefault="00E913F4" w:rsidP="00A42F8E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</w:p>
          <w:p w14:paraId="0C01E836" w14:textId="746C3329" w:rsidR="00A42F8E" w:rsidRPr="00F441F8" w:rsidRDefault="00E913F4" w:rsidP="00733769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54C0BE2C">
                <v:shape id="_x0000_i1527" type="#_x0000_t75" style="width:74.25pt;height:18pt" o:ole="">
                  <v:imagedata r:id="rId116" o:title=""/>
                </v:shape>
                <w:control r:id="rId182" w:name="TextBox2112218" w:shapeid="_x0000_i1527"/>
              </w:objec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0362680" w14:textId="77777777" w:rsidR="00A42F8E" w:rsidRPr="00F441F8" w:rsidRDefault="00A42F8E" w:rsidP="00A42F8E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  <w:t>Nr KRS</w:t>
            </w:r>
          </w:p>
          <w:p w14:paraId="786FCFE4" w14:textId="77777777" w:rsidR="00E913F4" w:rsidRPr="00F441F8" w:rsidRDefault="00E913F4" w:rsidP="00A42F8E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2"/>
                <w:szCs w:val="12"/>
                <w:u w:val="none"/>
              </w:rPr>
            </w:pPr>
          </w:p>
          <w:p w14:paraId="74876465" w14:textId="653656E5" w:rsidR="00A42F8E" w:rsidRPr="00F441F8" w:rsidRDefault="00E913F4" w:rsidP="00D71A3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014C8D68">
                <v:shape id="_x0000_i1529" type="#_x0000_t75" style="width:74.25pt;height:18pt" o:ole="">
                  <v:imagedata r:id="rId116" o:title=""/>
                </v:shape>
                <w:control r:id="rId183" w:name="TextBox2112219" w:shapeid="_x0000_i1529"/>
              </w:object>
            </w:r>
          </w:p>
        </w:tc>
        <w:tc>
          <w:tcPr>
            <w:tcW w:w="7952" w:type="dxa"/>
            <w:vMerge/>
          </w:tcPr>
          <w:p w14:paraId="09237F97" w14:textId="77777777" w:rsidR="00A42F8E" w:rsidRPr="00F441F8" w:rsidRDefault="00A42F8E" w:rsidP="003F5109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F441F8" w14:paraId="4F93E770" w14:textId="77777777" w:rsidTr="00F441F8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39D2DC" w14:textId="77777777" w:rsidR="00E44488" w:rsidRPr="00F441F8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05B377C" w14:textId="77777777" w:rsidR="00E44488" w:rsidRPr="00F441F8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Calibri" w:hAnsi="Calibri" w:cs="Calibri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266C69AA" w14:textId="77777777" w:rsidR="00E44488" w:rsidRPr="00F441F8" w:rsidRDefault="00E44488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281E5B87" w14:textId="77777777" w:rsidR="00E44488" w:rsidRPr="00F441F8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2FAA096F" w14:textId="77777777" w:rsidR="00E44488" w:rsidRPr="00F441F8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938B46D" w14:textId="58276F3A" w:rsidR="00E44488" w:rsidRPr="00F441F8" w:rsidRDefault="00E913F4" w:rsidP="000219C3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70D98613">
                <v:shape id="_x0000_i1531" type="#_x0000_t75" style="width:74.25pt;height:18pt" o:ole="">
                  <v:imagedata r:id="rId116" o:title=""/>
                </v:shape>
                <w:control r:id="rId184" w:name="TextBox21122110" w:shapeid="_x0000_i1531"/>
              </w:object>
            </w:r>
          </w:p>
        </w:tc>
        <w:tc>
          <w:tcPr>
            <w:tcW w:w="7952" w:type="dxa"/>
            <w:vMerge/>
          </w:tcPr>
          <w:p w14:paraId="7F6E8FE9" w14:textId="77777777" w:rsidR="00E44488" w:rsidRPr="00F441F8" w:rsidRDefault="00E44488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F441F8" w14:paraId="1C9FF986" w14:textId="77777777" w:rsidTr="00F441F8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8228F06" w14:textId="77777777" w:rsidR="005346AC" w:rsidRPr="00F441F8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0D5C320" w14:textId="77777777" w:rsidR="005346AC" w:rsidRPr="00F441F8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Calibri" w:hAnsi="Calibri" w:cs="Calibri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8" w:type="dxa"/>
            <w:gridSpan w:val="1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3AB9CD6" w14:textId="4DF64613" w:rsidR="005346AC" w:rsidRPr="00F441F8" w:rsidRDefault="000219C3" w:rsidP="0047634B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F441F8">
              <w:rPr>
                <w:rStyle w:val="Hipercze"/>
                <w:rFonts w:ascii="Calibri" w:hAnsi="Calibri" w:cs="Calibri"/>
                <w:color w:val="000000"/>
                <w:sz w:val="14"/>
                <w:szCs w:val="14"/>
                <w:u w:val="none"/>
              </w:rPr>
              <w:t xml:space="preserve">     </w:t>
            </w:r>
            <w:r w:rsidR="00E913F4" w:rsidRPr="00F441F8">
              <w:rPr>
                <w:rFonts w:ascii="Calibri" w:hAnsi="Calibri" w:cs="Calibri"/>
                <w:color w:val="000000"/>
                <w:sz w:val="14"/>
                <w:szCs w:val="14"/>
              </w:rPr>
              <w:object w:dxaOrig="1440" w:dyaOrig="1440" w14:anchorId="63F9890D">
                <v:shape id="_x0000_i1533" type="#_x0000_t75" style="width:74.25pt;height:18pt" o:ole="">
                  <v:imagedata r:id="rId116" o:title=""/>
                </v:shape>
                <w:control r:id="rId185" w:name="TextBox21122111" w:shapeid="_x0000_i1533"/>
              </w:object>
            </w:r>
          </w:p>
          <w:p w14:paraId="69AC7B08" w14:textId="77777777" w:rsidR="00A8341B" w:rsidRPr="00F441F8" w:rsidRDefault="00A8341B" w:rsidP="0047634B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18F8D214" w14:textId="77777777" w:rsidR="005346AC" w:rsidRPr="00F441F8" w:rsidRDefault="005346AC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F441F8" w14:paraId="436C7F4C" w14:textId="77777777" w:rsidTr="00F441F8">
        <w:trPr>
          <w:gridAfter w:val="1"/>
          <w:wAfter w:w="7952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0343C42" w14:textId="77777777" w:rsidR="00F660AD" w:rsidRPr="00F441F8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EF87AC2" w14:textId="77777777" w:rsidR="00F660AD" w:rsidRPr="00F441F8" w:rsidRDefault="00F660AD" w:rsidP="00E8632F">
            <w:pPr>
              <w:pStyle w:val="Zawartotabeli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0D8A2298" w14:textId="77777777" w:rsidR="00F660AD" w:rsidRPr="00F441F8" w:rsidRDefault="00F660AD" w:rsidP="00E8632F">
            <w:pPr>
              <w:pStyle w:val="Zawartotabeli"/>
              <w:jc w:val="center"/>
              <w:rPr>
                <w:rStyle w:val="Hipercze"/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075DEAF4" w14:textId="77777777" w:rsidR="003F2016" w:rsidRPr="00F441F8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  <w:lang w:eastAsia="pl-PL" w:bidi="pl-PL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390B3BED" w14:textId="77777777" w:rsidR="00F660AD" w:rsidRPr="00F441F8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64220C" w:rsidRPr="00F441F8">
              <w:rPr>
                <w:rFonts w:ascii="Calibri" w:hAnsi="Calibri" w:cs="Calibri"/>
                <w:color w:val="000000"/>
                <w:sz w:val="16"/>
                <w:szCs w:val="16"/>
                <w:lang w:eastAsia="pl-PL" w:bidi="pl-PL"/>
              </w:rPr>
              <w:t>, i jest na bieżąco aktualizowana</w:t>
            </w:r>
            <w:r w:rsidRPr="00F441F8">
              <w:rPr>
                <w:rFonts w:ascii="Calibri" w:hAnsi="Calibri" w:cs="Calibri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7F06D028" w14:textId="77777777" w:rsidR="00F660AD" w:rsidRPr="00F441F8" w:rsidRDefault="008E0A11" w:rsidP="00576D09">
            <w:pPr>
              <w:pStyle w:val="Zawartotabeli"/>
              <w:rPr>
                <w:rStyle w:val="Hipercze"/>
                <w:rFonts w:ascii="Calibri" w:hAnsi="Calibri" w:cs="Calibri"/>
                <w:bCs/>
                <w:color w:val="000000"/>
                <w:sz w:val="16"/>
                <w:szCs w:val="16"/>
                <w:u w:val="none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K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certyfikatu</w:t>
            </w:r>
            <w:r w:rsidR="007B282F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F441F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F441F8" w14:paraId="5A9B25FE" w14:textId="77777777" w:rsidTr="00F441F8">
        <w:trPr>
          <w:gridAfter w:val="1"/>
          <w:wAfter w:w="7952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45C6EB0" w14:textId="77777777" w:rsidR="004027D2" w:rsidRPr="00F441F8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90F14E0" w14:textId="77777777" w:rsidR="004027D2" w:rsidRPr="00F441F8" w:rsidRDefault="004027D2" w:rsidP="00E8632F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2A0C565" w14:textId="5B96E235" w:rsidR="00F660AD" w:rsidRPr="00F441F8" w:rsidRDefault="00F660AD" w:rsidP="00F660AD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770BB0BB">
                <v:shape id="_x0000_i1535" type="#_x0000_t75" style="width:11.25pt;height:15.75pt" o:ole="">
                  <v:imagedata r:id="rId46" o:title=""/>
                </v:shape>
                <w:control r:id="rId186" w:name="CheckBox3161" w:shapeid="_x0000_i153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1813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Certyfikat ISO</w:t>
            </w:r>
          </w:p>
          <w:p w14:paraId="5CC17C5F" w14:textId="2A9C5F0D" w:rsidR="0061499A" w:rsidRPr="00F441F8" w:rsidRDefault="0061499A" w:rsidP="0061499A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1687DD30">
                <v:shape id="_x0000_i1537" type="#_x0000_t75" style="width:11.25pt;height:15.75pt" o:ole="">
                  <v:imagedata r:id="rId46" o:title=""/>
                </v:shape>
                <w:control r:id="rId187" w:name="CheckBox31614" w:shapeid="_x0000_i1537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Certyfikat </w:t>
            </w:r>
            <w:r w:rsidR="000078B7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PN-EN 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ISO</w:t>
            </w:r>
            <w:r w:rsidR="000078B7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 / ICE</w:t>
            </w:r>
          </w:p>
          <w:p w14:paraId="05CD29B3" w14:textId="2D248748" w:rsidR="00F660AD" w:rsidRPr="00F441F8" w:rsidRDefault="00F660AD" w:rsidP="00F660AD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753D3999">
                <v:shape id="_x0000_i1539" type="#_x0000_t75" style="width:11.25pt;height:15.75pt" o:ole="">
                  <v:imagedata r:id="rId46" o:title=""/>
                </v:shape>
                <w:control r:id="rId188" w:name="CheckBox31611" w:shapeid="_x0000_i1539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2AC55BB2" w14:textId="52AC103A" w:rsidR="00F660AD" w:rsidRPr="00F441F8" w:rsidRDefault="00F660AD" w:rsidP="00F660AD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48D7A781">
                <v:shape id="_x0000_i1541" type="#_x0000_t75" style="width:11.25pt;height:15.75pt" o:ole="">
                  <v:imagedata r:id="rId46" o:title=""/>
                </v:shape>
                <w:control r:id="rId189" w:name="CheckBox31612" w:shapeid="_x0000_i1541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705B80D2" w14:textId="09E0C84A" w:rsidR="004027D2" w:rsidRPr="00F441F8" w:rsidRDefault="00F660AD" w:rsidP="00F660AD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1441E2B2">
                <v:shape id="_x0000_i1543" type="#_x0000_t75" style="width:11.25pt;height:15.75pt" o:ole="">
                  <v:imagedata r:id="rId46" o:title=""/>
                </v:shape>
                <w:control r:id="rId190" w:name="CheckBox31613" w:shapeid="_x0000_i1543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14:paraId="0169EB3C" w14:textId="5D9DF4DB" w:rsidR="00CA352D" w:rsidRPr="00F441F8" w:rsidRDefault="00B3513C" w:rsidP="009B4C26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3EA2908B">
                <v:shape id="_x0000_i1545" type="#_x0000_t75" style="width:11.25pt;height:15.75pt" o:ole="">
                  <v:imagedata r:id="rId46" o:title=""/>
                </v:shape>
                <w:control r:id="rId191" w:name="CheckBox316131" w:shapeid="_x0000_i154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72027C" w14:textId="0EA61F0A" w:rsidR="004027D2" w:rsidRPr="00F441F8" w:rsidRDefault="003C1AAB" w:rsidP="003C1AAB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7D900214">
                <v:shape id="_x0000_i1547" type="#_x0000_t75" style="width:11.25pt;height:15.75pt" o:ole="">
                  <v:imagedata r:id="rId46" o:title=""/>
                </v:shape>
                <w:control r:id="rId192" w:name="CheckBox3161311" w:shapeid="_x0000_i1547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4BD636E6" w14:textId="6511DA6B" w:rsidR="003C1AAB" w:rsidRPr="00F441F8" w:rsidRDefault="003C1AAB" w:rsidP="003C1AAB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18ACB473">
                <v:shape id="_x0000_i1549" type="#_x0000_t75" style="width:11.25pt;height:15.75pt" o:ole="">
                  <v:imagedata r:id="rId46" o:title=""/>
                </v:shape>
                <w:control r:id="rId193" w:name="CheckBox31613111" w:shapeid="_x0000_i1549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7404F16A" w14:textId="71CFE5B9" w:rsidR="0061499A" w:rsidRPr="00F441F8" w:rsidRDefault="0061499A" w:rsidP="0061499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34936AEE">
                <v:shape id="_x0000_i1551" type="#_x0000_t75" style="width:11.25pt;height:15.75pt" o:ole="">
                  <v:imagedata r:id="rId46" o:title=""/>
                </v:shape>
                <w:control r:id="rId194" w:name="CheckBox31613112" w:shapeid="_x0000_i1551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7CAE63DE" w14:textId="37D0F4A9" w:rsidR="0061499A" w:rsidRPr="00F441F8" w:rsidRDefault="0061499A" w:rsidP="0061499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167A0D6C">
                <v:shape id="_x0000_i1553" type="#_x0000_t75" style="width:11.25pt;height:15.75pt" o:ole="">
                  <v:imagedata r:id="rId46" o:title=""/>
                </v:shape>
                <w:control r:id="rId195" w:name="CheckBox31613113" w:shapeid="_x0000_i1553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493A3F4C" w14:textId="112F347C" w:rsidR="0064220C" w:rsidRPr="00F441F8" w:rsidRDefault="0064220C" w:rsidP="00B3513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object w:dxaOrig="1440" w:dyaOrig="1440" w14:anchorId="63619D5B">
                <v:shape id="_x0000_i1555" type="#_x0000_t75" style="width:11.25pt;height:15.75pt" o:ole="">
                  <v:imagedata r:id="rId46" o:title=""/>
                </v:shape>
                <w:control r:id="rId196" w:name="CheckBox316131131" w:shapeid="_x0000_i1555"/>
              </w:objec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F441F8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F441F8">
              <w:rPr>
                <w:rFonts w:ascii="Calibri" w:hAnsi="Calibri" w:cs="Calibri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F441F8">
              <w:rPr>
                <w:rFonts w:ascii="Calibri" w:hAnsi="Calibri" w:cs="Calibri"/>
                <w:bCs/>
                <w:color w:val="000000"/>
                <w:sz w:val="18"/>
                <w:szCs w:val="18"/>
                <w:vertAlign w:val="superscript"/>
              </w:rPr>
              <w:t>Bazę Usług Rozwojowych</w:t>
            </w:r>
            <w:r w:rsidR="002D1175" w:rsidRPr="00F441F8">
              <w:rPr>
                <w:rFonts w:ascii="Calibri" w:hAnsi="Calibri" w:cs="Calibri"/>
                <w:bCs/>
                <w:color w:val="000000"/>
                <w:sz w:val="18"/>
                <w:szCs w:val="18"/>
                <w:vertAlign w:val="superscript"/>
              </w:rPr>
              <w:t>, dopuszcza się Akredytację Kuratora Oświaty</w:t>
            </w:r>
            <w:r w:rsidR="00B3513C" w:rsidRPr="00F441F8">
              <w:rPr>
                <w:rFonts w:ascii="Calibri" w:hAnsi="Calibri" w:cs="Calibri"/>
                <w:bCs/>
                <w:color w:val="000000"/>
                <w:sz w:val="18"/>
                <w:szCs w:val="18"/>
                <w:vertAlign w:val="superscript"/>
              </w:rPr>
              <w:t>:</w:t>
            </w:r>
            <w:r w:rsidR="00B3513C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="00B3513C"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32DEA3F2">
                <v:shape id="_x0000_i1557" type="#_x0000_t75" style="width:186.75pt;height:16.5pt" o:ole="">
                  <v:imagedata r:id="rId197" o:title=""/>
                </v:shape>
                <w:control r:id="rId198" w:name="TextBox251131" w:shapeid="_x0000_i1557"/>
              </w:object>
            </w:r>
          </w:p>
        </w:tc>
      </w:tr>
      <w:tr w:rsidR="00E8632F" w:rsidRPr="00F441F8" w14:paraId="6366E4D9" w14:textId="77777777" w:rsidTr="00F441F8">
        <w:trPr>
          <w:gridAfter w:val="1"/>
          <w:wAfter w:w="7952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0D0D63E2" w14:textId="77777777" w:rsidR="00E8632F" w:rsidRPr="00F441F8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5BD8A13" w14:textId="0B0C2CA5" w:rsidR="00E8632F" w:rsidRPr="00F441F8" w:rsidRDefault="00E8632F" w:rsidP="00163EA8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F441F8">
              <w:rPr>
                <w:rStyle w:val="Hipercze"/>
                <w:rFonts w:ascii="Calibri" w:hAnsi="Calibri" w:cs="Calibri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F441F8">
              <w:rPr>
                <w:rStyle w:val="Hipercze"/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          </w:t>
            </w:r>
            <w:r w:rsidR="00BE23B0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</w:t>
            </w:r>
            <w:r w:rsidR="008154F0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2244465E">
                <v:shape id="_x0000_i1559" type="#_x0000_t75" style="width:64.5pt;height:16.5pt" o:ole="">
                  <v:imagedata r:id="rId199" o:title=""/>
                </v:shape>
                <w:control r:id="rId200" w:name="TextBox2511" w:shapeid="_x0000_i1559"/>
              </w:object>
            </w:r>
            <w:r w:rsidR="008154F0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g</w:t>
            </w: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F441F8" w14:paraId="23152EE8" w14:textId="77777777" w:rsidTr="00F441F8">
        <w:trPr>
          <w:gridAfter w:val="1"/>
          <w:wAfter w:w="7952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652E3" w14:textId="77777777" w:rsidR="00E8632F" w:rsidRPr="00F441F8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86CA8B" w14:textId="43E63429" w:rsidR="00E8632F" w:rsidRPr="00F441F8" w:rsidRDefault="009D7812" w:rsidP="00163EA8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OSÓB, KTÓRA OBJĘTA ZOSTANIE PRZEZ PRACODAWCĘ USŁUGĄ</w:t>
            </w:r>
            <w:r w:rsidR="00E8632F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</w:t>
            </w:r>
            <w:r w:rsidR="00BA5DC2"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 RAMACH ŚRODKÓW</w:t>
            </w:r>
            <w:r w:rsidR="00CF6D0B"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F441F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F441F8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F441F8">
              <w:rPr>
                <w:rFonts w:ascii="Calibri" w:hAnsi="Calibri" w:cs="Calibri"/>
                <w:color w:val="000000"/>
                <w:sz w:val="12"/>
                <w:szCs w:val="12"/>
              </w:rPr>
              <w:object w:dxaOrig="1440" w:dyaOrig="1440" w14:anchorId="304C5A9E">
                <v:shape id="_x0000_i1561" type="#_x0000_t75" style="width:50.25pt;height:16.5pt" o:ole="">
                  <v:imagedata r:id="rId201" o:title=""/>
                </v:shape>
                <w:control r:id="rId202" w:name="TextBox25111" w:shapeid="_x0000_i1561"/>
              </w:object>
            </w:r>
            <w:r w:rsidR="008154F0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</w:t>
            </w:r>
            <w:r w:rsidR="00E8632F"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F441F8" w14:paraId="53517E74" w14:textId="77777777" w:rsidTr="00F441F8">
        <w:trPr>
          <w:gridAfter w:val="1"/>
          <w:wAfter w:w="7952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EB55025" w14:textId="77777777" w:rsidR="00AA5223" w:rsidRPr="00F441F8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CD0A1CB" w14:textId="06B78233" w:rsidR="00AA5223" w:rsidRPr="00F441F8" w:rsidRDefault="00AA5223" w:rsidP="00A70894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YWIENIA</w:t>
            </w:r>
            <w:r w:rsidR="00567668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F441F8">
              <w:rPr>
                <w:rStyle w:val="Hipercze"/>
                <w:rFonts w:ascii="Calibri" w:hAnsi="Calibri" w:cs="Calibri"/>
                <w:color w:val="00B050"/>
                <w:sz w:val="22"/>
                <w:szCs w:val="22"/>
                <w:u w:val="none"/>
                <w:vertAlign w:val="superscript"/>
              </w:rPr>
              <w:t>1</w:t>
            </w:r>
            <w:r w:rsidR="005D7898" w:rsidRPr="00F441F8">
              <w:rPr>
                <w:rStyle w:val="Hipercze"/>
                <w:rFonts w:ascii="Calibri" w:hAnsi="Calibri" w:cs="Calibri"/>
                <w:color w:val="00B050"/>
                <w:sz w:val="22"/>
                <w:szCs w:val="22"/>
                <w:u w:val="none"/>
                <w:vertAlign w:val="superscript"/>
              </w:rPr>
              <w:t>0</w:t>
            </w:r>
            <w:r w:rsidR="00A70894"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ADB9016" w14:textId="77777777" w:rsidR="00567668" w:rsidRPr="00F441F8" w:rsidRDefault="00567668" w:rsidP="00E8632F">
            <w:pPr>
              <w:pStyle w:val="Zawartotabeli"/>
              <w:rPr>
                <w:rStyle w:val="Hipercze"/>
                <w:rFonts w:ascii="Calibri" w:hAnsi="Calibri" w:cs="Calibri"/>
                <w:bCs/>
                <w:color w:val="000000"/>
                <w:sz w:val="10"/>
                <w:szCs w:val="10"/>
                <w:u w:val="none"/>
              </w:rPr>
            </w:pPr>
          </w:p>
          <w:p w14:paraId="14335D55" w14:textId="77777777" w:rsidR="00AA5223" w:rsidRPr="00F441F8" w:rsidRDefault="00AA5223" w:rsidP="00E8632F">
            <w:pPr>
              <w:pStyle w:val="Zawartotabeli"/>
              <w:rPr>
                <w:rStyle w:val="Hipercze"/>
                <w:rFonts w:ascii="Calibri" w:hAnsi="Calibri" w:cs="Calibri"/>
                <w:bCs/>
                <w:color w:val="000000"/>
                <w:sz w:val="16"/>
                <w:szCs w:val="16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1904858" w14:textId="77777777" w:rsidR="00AA5223" w:rsidRPr="00F441F8" w:rsidRDefault="00AA5223" w:rsidP="00E8632F">
            <w:pPr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7340FDD" w14:textId="77777777" w:rsidR="00AA5223" w:rsidRPr="00F441F8" w:rsidRDefault="00AA5223" w:rsidP="00E8632F">
            <w:pPr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F441F8"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F441F8" w14:paraId="0A0290E6" w14:textId="77777777" w:rsidTr="00F441F8">
        <w:trPr>
          <w:gridAfter w:val="1"/>
          <w:wAfter w:w="7952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86D1AED" w14:textId="77777777" w:rsidR="00AA5223" w:rsidRPr="00F441F8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CAF00CB" w14:textId="77777777" w:rsidR="00AA5223" w:rsidRPr="00F441F8" w:rsidRDefault="00AA5223" w:rsidP="00E8632F">
            <w:pPr>
              <w:pStyle w:val="Zawartotabeli"/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C302F" w14:textId="77777777" w:rsidR="00AA5223" w:rsidRDefault="00AA5223" w:rsidP="00E8632F">
            <w:pPr>
              <w:jc w:val="center"/>
              <w:rPr>
                <w:rStyle w:val="Hipercze"/>
                <w:rFonts w:ascii="Calibri" w:hAnsi="Calibri" w:cs="Calibri"/>
                <w:bCs/>
                <w:i/>
                <w:color w:val="000000"/>
                <w:sz w:val="10"/>
                <w:szCs w:val="1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  <w:p w14:paraId="30BE279D" w14:textId="77777777" w:rsidR="00F441F8" w:rsidRPr="00F441F8" w:rsidRDefault="00F441F8" w:rsidP="00E8632F">
            <w:pPr>
              <w:jc w:val="center"/>
              <w:rPr>
                <w:rStyle w:val="Hipercze"/>
                <w:rFonts w:ascii="Calibri" w:hAnsi="Calibri" w:cs="Calibri"/>
                <w:color w:val="000000"/>
                <w:sz w:val="10"/>
                <w:szCs w:val="10"/>
                <w:u w:val="none"/>
              </w:rPr>
            </w:pPr>
          </w:p>
        </w:tc>
      </w:tr>
      <w:tr w:rsidR="00AA5223" w:rsidRPr="00F441F8" w14:paraId="6573761C" w14:textId="77777777" w:rsidTr="00F441F8">
        <w:trPr>
          <w:gridAfter w:val="1"/>
          <w:wAfter w:w="7952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1F7D7962" w14:textId="77777777" w:rsidR="00AA5223" w:rsidRPr="00F441F8" w:rsidRDefault="00AA5223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BA6766D" w14:textId="77777777" w:rsidR="00AA5223" w:rsidRPr="00F441F8" w:rsidRDefault="00AA5223" w:rsidP="00E8632F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19F490" w14:textId="3702947E" w:rsidR="00AA5223" w:rsidRPr="00F441F8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7C3D2A66">
                <v:shape id="_x0000_i1563" type="#_x0000_t75" style="width:95.25pt;height:18pt" o:ole="">
                  <v:imagedata r:id="rId203" o:title=""/>
                </v:shape>
                <w:control r:id="rId204" w:name="TextBox24" w:shapeid="_x0000_i1563"/>
              </w:object>
            </w:r>
            <w:r w:rsidR="0003255D"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AC7FE4B" w14:textId="1C2D9770" w:rsidR="00AA5223" w:rsidRPr="00F441F8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object w:dxaOrig="1440" w:dyaOrig="1440" w14:anchorId="51908470">
                <v:shape id="_x0000_i1565" type="#_x0000_t75" style="width:95.25pt;height:18pt" o:ole="">
                  <v:imagedata r:id="rId203" o:title=""/>
                </v:shape>
                <w:control r:id="rId205" w:name="TextBox241" w:shapeid="_x0000_i1565"/>
              </w:object>
            </w:r>
            <w:r w:rsidR="0003255D"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441F8">
              <w:rPr>
                <w:rFonts w:ascii="Calibri" w:hAnsi="Calibri" w:cs="Calibri"/>
                <w:color w:val="000000"/>
                <w:sz w:val="14"/>
                <w:szCs w:val="14"/>
              </w:rPr>
              <w:t>zł</w:t>
            </w:r>
          </w:p>
        </w:tc>
      </w:tr>
      <w:tr w:rsidR="00E8632F" w:rsidRPr="00F441F8" w14:paraId="1D35CA77" w14:textId="77777777" w:rsidTr="00F441F8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986FB8C" w14:textId="77777777" w:rsidR="00E8632F" w:rsidRPr="00F441F8" w:rsidRDefault="008213C4" w:rsidP="00E8632F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A6CE87F" w14:textId="77777777" w:rsidR="00E8632F" w:rsidRPr="00F441F8" w:rsidRDefault="00E8632F" w:rsidP="00E8632F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F204AA4" w14:textId="77777777" w:rsidR="00E8632F" w:rsidRPr="00F441F8" w:rsidRDefault="00E8632F" w:rsidP="00E8632F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4DC751B" w14:textId="77777777" w:rsidR="00E8632F" w:rsidRPr="00F441F8" w:rsidRDefault="00E8632F" w:rsidP="00E8632F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58856CA4" w14:textId="77777777" w:rsidR="00E8632F" w:rsidRPr="00F441F8" w:rsidRDefault="00E8632F" w:rsidP="00E8632F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441F8">
              <w:rPr>
                <w:rFonts w:ascii="Calibri" w:hAnsi="Calibri" w:cs="Calibri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1A5B5A2" w14:textId="77777777" w:rsidR="00E8632F" w:rsidRPr="00F441F8" w:rsidRDefault="00E8632F" w:rsidP="00195908">
            <w:pPr>
              <w:pStyle w:val="Zawartotabeli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41F8">
              <w:rPr>
                <w:rFonts w:ascii="Calibri" w:hAnsi="Calibri" w:cs="Calibri"/>
                <w:b/>
                <w:bCs/>
                <w:sz w:val="16"/>
                <w:szCs w:val="16"/>
              </w:rPr>
              <w:t>Ce</w:t>
            </w:r>
            <w:r w:rsidR="00195908" w:rsidRPr="00F441F8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  <w:r w:rsidRPr="00F441F8"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610B83" w:rsidRPr="00F441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jednostkowa usługi kształcenia ustawicznego </w:t>
            </w:r>
          </w:p>
        </w:tc>
      </w:tr>
      <w:tr w:rsidR="00E8632F" w:rsidRPr="00F441F8" w14:paraId="2865C76A" w14:textId="77777777" w:rsidTr="00F441F8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3A4FD11" w14:textId="77777777" w:rsidR="00E8632F" w:rsidRPr="00F441F8" w:rsidRDefault="00E8632F" w:rsidP="00E8632F">
            <w:pPr>
              <w:pStyle w:val="Zawartotabeli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B8D33BD" w14:textId="77777777" w:rsidR="00E8632F" w:rsidRPr="00F441F8" w:rsidRDefault="00E8632F" w:rsidP="00E8632F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306CD33" w14:textId="77777777" w:rsidR="00E8632F" w:rsidRPr="00F441F8" w:rsidRDefault="00E8632F" w:rsidP="00E8632F">
            <w:pPr>
              <w:pStyle w:val="Zawartotabeli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6FAFAD0" w14:textId="77777777" w:rsidR="00E8632F" w:rsidRPr="00F441F8" w:rsidRDefault="00E8632F" w:rsidP="00E8632F">
            <w:pPr>
              <w:pStyle w:val="Zawartotabeli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74DCE0" w14:textId="77777777" w:rsidR="00E8632F" w:rsidRPr="00F441F8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F4A32A7" w14:textId="77777777" w:rsidR="00E8632F" w:rsidRPr="00F441F8" w:rsidRDefault="00E8632F" w:rsidP="00E8632F">
            <w:pPr>
              <w:jc w:val="center"/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2C85E9C4" w14:textId="77777777" w:rsidR="00E8632F" w:rsidRPr="00F441F8" w:rsidRDefault="00E8632F" w:rsidP="00E8632F">
            <w:pPr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  <w:t>(</w:t>
            </w:r>
            <w:r w:rsidRPr="00F441F8">
              <w:rPr>
                <w:rStyle w:val="Hipercze"/>
                <w:rFonts w:ascii="Calibri" w:hAnsi="Calibri" w:cs="Calibri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E8632F" w:rsidRPr="00F441F8" w14:paraId="12B09A67" w14:textId="77777777" w:rsidTr="00F441F8">
        <w:trPr>
          <w:gridAfter w:val="2"/>
          <w:wAfter w:w="7973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004B9" w14:textId="77777777" w:rsidR="00E8632F" w:rsidRPr="00F441F8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E21789" w14:textId="77777777" w:rsidR="00E8632F" w:rsidRPr="00F441F8" w:rsidRDefault="00E8632F" w:rsidP="00E8632F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D8C94" w14:textId="77777777" w:rsidR="00E8632F" w:rsidRPr="00F441F8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6F13F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1AB71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AF8AC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CA88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F441F8" w14:paraId="61EA9499" w14:textId="77777777" w:rsidTr="00F441F8">
        <w:trPr>
          <w:gridAfter w:val="2"/>
          <w:wAfter w:w="7973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0107A" w14:textId="77777777" w:rsidR="00E8632F" w:rsidRPr="00F441F8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24CE7F" w14:textId="77777777" w:rsidR="00E8632F" w:rsidRPr="00F441F8" w:rsidRDefault="00E8632F" w:rsidP="00E8632F">
            <w:pPr>
              <w:pStyle w:val="Zawartotabeli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29E20" w14:textId="77777777" w:rsidR="00E8632F" w:rsidRPr="00F441F8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9101D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DDE1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C0D88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D991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F441F8" w14:paraId="1D8AACC9" w14:textId="77777777" w:rsidTr="00F441F8">
        <w:trPr>
          <w:gridAfter w:val="2"/>
          <w:wAfter w:w="7973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39469" w14:textId="77777777" w:rsidR="00E8632F" w:rsidRPr="00F441F8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Hipercze"/>
                <w:rFonts w:ascii="Calibri" w:hAnsi="Calibri" w:cs="Calibri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4717063" w14:textId="77777777" w:rsidR="00E8632F" w:rsidRPr="00F441F8" w:rsidRDefault="00E8632F" w:rsidP="00E8632F">
            <w:pPr>
              <w:pStyle w:val="Zawartotabeli"/>
              <w:rPr>
                <w:rFonts w:ascii="Calibri" w:hAnsi="Calibri" w:cs="Calibri"/>
                <w:color w:val="00000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163B3" w14:textId="77777777" w:rsidR="00E8632F" w:rsidRPr="00F441F8" w:rsidRDefault="00E8632F" w:rsidP="00E8632F">
            <w:pPr>
              <w:pStyle w:val="Zawartotabeli"/>
              <w:snapToGrid w:val="0"/>
              <w:rPr>
                <w:rStyle w:val="Hipercz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F441F8" w14:paraId="55F685D9" w14:textId="77777777" w:rsidTr="00F441F8">
        <w:trPr>
          <w:gridAfter w:val="1"/>
          <w:wAfter w:w="7952" w:type="dxa"/>
          <w:trHeight w:val="475"/>
        </w:trPr>
        <w:tc>
          <w:tcPr>
            <w:tcW w:w="16027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135DEE" w14:textId="77777777" w:rsidR="00A22955" w:rsidRPr="00F441F8" w:rsidRDefault="00E8632F" w:rsidP="00E8632F">
            <w:pPr>
              <w:snapToGrid w:val="0"/>
              <w:ind w:left="371" w:hanging="37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OKREŚLENIA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E07552B" w14:textId="77777777" w:rsidR="00E8632F" w:rsidRPr="00F441F8" w:rsidRDefault="00A22955" w:rsidP="00E8632F">
            <w:pPr>
              <w:snapToGrid w:val="0"/>
              <w:ind w:left="371" w:hanging="371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u w:val="single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F441F8">
              <w:rPr>
                <w:rFonts w:ascii="Calibri" w:hAnsi="Calibri" w:cs="Calibri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F441F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3A5B2711" w14:textId="77777777" w:rsidR="00E8632F" w:rsidRPr="00F441F8" w:rsidRDefault="00E8632F" w:rsidP="00112072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E</w:t>
            </w:r>
            <w:r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”, „</w:t>
            </w:r>
            <w:r w:rsidR="00C818C2"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</w:t>
            </w:r>
            <w:r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”, </w:t>
            </w:r>
            <w:r w:rsidR="00112072"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„h”, </w:t>
            </w:r>
            <w:r w:rsidRPr="00F441F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F441F8" w14:paraId="29DBF50F" w14:textId="77777777" w:rsidTr="00F441F8">
        <w:trPr>
          <w:gridAfter w:val="1"/>
          <w:wAfter w:w="7952" w:type="dxa"/>
          <w:trHeight w:val="2127"/>
        </w:trPr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D79CB64" w14:textId="77777777" w:rsidR="00E8632F" w:rsidRPr="00F441F8" w:rsidRDefault="00E8632F" w:rsidP="00E8632F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747CBB4E" w14:textId="77777777" w:rsidR="00E8632F" w:rsidRPr="00F441F8" w:rsidRDefault="00E8632F" w:rsidP="00E8632F">
            <w:pPr>
              <w:snapToGrid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8277" w14:textId="77777777" w:rsidR="00E8632F" w:rsidRPr="00F441F8" w:rsidRDefault="00E8632F" w:rsidP="00E8632F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6551497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3903E462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26076D">
          <w:endnotePr>
            <w:numFmt w:val="decimal"/>
          </w:endnotePr>
          <w:pgSz w:w="16838" w:h="11906" w:orient="landscape"/>
          <w:pgMar w:top="993" w:right="1670" w:bottom="993" w:left="764" w:header="708" w:footer="291" w:gutter="0"/>
          <w:cols w:space="708"/>
          <w:docGrid w:linePitch="600" w:charSpace="32768"/>
        </w:sect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28"/>
        <w:gridCol w:w="29"/>
      </w:tblGrid>
      <w:tr w:rsidR="0017132F" w:rsidRPr="007D78F9" w14:paraId="19FC6708" w14:textId="77777777" w:rsidTr="00747496">
        <w:tc>
          <w:tcPr>
            <w:tcW w:w="9711" w:type="dxa"/>
            <w:gridSpan w:val="3"/>
            <w:shd w:val="clear" w:color="auto" w:fill="D9D9D9"/>
          </w:tcPr>
          <w:p w14:paraId="655D636F" w14:textId="77777777" w:rsidR="0017132F" w:rsidRPr="00F441F8" w:rsidRDefault="004200E9" w:rsidP="00056F76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</w:rPr>
              <w:lastRenderedPageBreak/>
              <w:t>CZĘŚĆ V</w:t>
            </w:r>
            <w:r w:rsidR="007E7417" w:rsidRPr="00F441F8">
              <w:rPr>
                <w:rFonts w:asciiTheme="minorHAnsi" w:hAnsiTheme="minorHAnsi" w:cstheme="minorHAnsi"/>
                <w:b/>
                <w:color w:val="000000"/>
              </w:rPr>
              <w:t>I</w:t>
            </w:r>
            <w:r w:rsidRPr="00F441F8">
              <w:rPr>
                <w:rFonts w:asciiTheme="minorHAnsi" w:hAnsiTheme="minorHAnsi" w:cstheme="minorHAnsi"/>
                <w:b/>
                <w:color w:val="000000"/>
              </w:rPr>
              <w:t>. OŚ</w:t>
            </w:r>
            <w:r w:rsidR="009450CF" w:rsidRPr="00F441F8">
              <w:rPr>
                <w:rFonts w:asciiTheme="minorHAnsi" w:hAnsiTheme="minorHAnsi" w:cstheme="minorHAnsi"/>
                <w:b/>
                <w:color w:val="000000"/>
              </w:rPr>
              <w:t>WIADCZENIA</w:t>
            </w:r>
            <w:r w:rsidR="0017132F" w:rsidRPr="00F441F8">
              <w:rPr>
                <w:rFonts w:asciiTheme="minorHAnsi" w:hAnsiTheme="minorHAnsi" w:cstheme="minorHAnsi"/>
                <w:b/>
                <w:color w:val="000000"/>
              </w:rPr>
              <w:t xml:space="preserve"> WNIOSKODAWCY</w:t>
            </w:r>
          </w:p>
          <w:p w14:paraId="4ABC7F60" w14:textId="77777777" w:rsidR="00056F76" w:rsidRPr="00F441F8" w:rsidRDefault="0017132F" w:rsidP="007C7671">
            <w:pPr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</w:rPr>
              <w:t xml:space="preserve">Oświadczam, że: </w:t>
            </w:r>
          </w:p>
          <w:p w14:paraId="3C6F6EDA" w14:textId="77777777" w:rsidR="00352F4C" w:rsidRPr="00F441F8" w:rsidRDefault="00D06133" w:rsidP="00056F76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 xml:space="preserve">  </w:t>
            </w:r>
            <w:r w:rsidR="00056F76" w:rsidRPr="00F441F8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7C76467C" w14:textId="77777777" w:rsidTr="00747496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03095C7A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gridSpan w:val="2"/>
          </w:tcPr>
          <w:p w14:paraId="192D5B23" w14:textId="1D421F32" w:rsidR="007938CF" w:rsidRPr="00F441F8" w:rsidRDefault="00F94806" w:rsidP="00056F76">
            <w:pPr>
              <w:snapToGrid w:val="0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41F8">
              <w:rPr>
                <w:rFonts w:cstheme="minorHAnsi"/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035A06B">
                <v:shape id="_x0000_i1567" type="#_x0000_t75" style="width:11.25pt;height:15.75pt" o:ole="">
                  <v:imagedata r:id="rId12" o:title=""/>
                </v:shape>
                <w:control r:id="rId206" w:name="CheckBox322371" w:shapeid="_x0000_i1567"/>
              </w:objec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F441F8">
              <w:rPr>
                <w:rFonts w:cstheme="minorHAnsi"/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457F9A6">
                <v:shape id="_x0000_i1569" type="#_x0000_t75" style="width:11.25pt;height:15.75pt" o:ole="">
                  <v:imagedata r:id="rId12" o:title=""/>
                </v:shape>
                <w:control r:id="rId207" w:name="CheckBox3223711" w:shapeid="_x0000_i1569"/>
              </w:object>
            </w:r>
            <w:r w:rsidR="00E85A67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C0E04A3" w14:textId="77777777" w:rsidR="007C465A" w:rsidRPr="00F441F8" w:rsidRDefault="00970FC3" w:rsidP="007C465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="007C465A"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ziałalność</w:t>
            </w: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(ci)</w:t>
            </w:r>
            <w:r w:rsidR="005E28C5"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gospodarczą</w:t>
            </w: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(ej)</w:t>
            </w:r>
            <w:r w:rsidR="005E28C5"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 roz</w:t>
            </w:r>
            <w:r w:rsidR="00D412B3"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40D4D787" w14:textId="195FACF7" w:rsidR="00A02524" w:rsidRPr="00F441F8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41F8">
              <w:rPr>
                <w:rFonts w:cstheme="minorHAnsi"/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110171">
                <v:shape id="_x0000_i1571" type="#_x0000_t75" style="width:11.25pt;height:15.75pt" o:ole="">
                  <v:imagedata r:id="rId12" o:title=""/>
                </v:shape>
                <w:control r:id="rId208" w:name="CheckBox32237121" w:shapeid="_x0000_i1571"/>
              </w:objec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F441F8">
              <w:rPr>
                <w:rFonts w:cstheme="minorHAnsi"/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D70FF01">
                <v:shape id="_x0000_i1573" type="#_x0000_t75" style="width:11.25pt;height:15.75pt" o:ole="">
                  <v:imagedata r:id="rId12" o:title=""/>
                </v:shape>
                <w:control r:id="rId209" w:name="CheckBox322371111" w:shapeid="_x0000_i1573"/>
              </w:objec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405D28B0" w14:textId="77777777" w:rsidR="00A02524" w:rsidRPr="00F441F8" w:rsidRDefault="00B55880" w:rsidP="00A02524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beneficjentem pomocy publicznej</w:t>
            </w:r>
          </w:p>
          <w:p w14:paraId="50EECF30" w14:textId="77777777" w:rsidR="00DB5BC3" w:rsidRPr="00F441F8" w:rsidRDefault="00DB5BC3" w:rsidP="00A02524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8F49D0" w14:textId="77777777" w:rsidR="007C465A" w:rsidRPr="00F441F8" w:rsidRDefault="007C465A" w:rsidP="00104850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380FA78D" w14:textId="77777777" w:rsidR="007C465A" w:rsidRPr="00F441F8" w:rsidRDefault="007C465A" w:rsidP="00104850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8"/>
                <w:szCs w:val="8"/>
              </w:rPr>
            </w:pPr>
          </w:p>
          <w:p w14:paraId="4B9B90C8" w14:textId="77777777" w:rsidR="007C465A" w:rsidRPr="00F441F8" w:rsidRDefault="007C465A" w:rsidP="00104850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2A0E2A37" w14:textId="77777777" w:rsidR="00A51E31" w:rsidRPr="00F441F8" w:rsidRDefault="007C465A" w:rsidP="00104850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14:paraId="003E13F2" w14:textId="77777777" w:rsidTr="00747496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607B0053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gridSpan w:val="2"/>
          </w:tcPr>
          <w:p w14:paraId="69C864F7" w14:textId="5E95DBD3" w:rsidR="00D55CED" w:rsidRPr="00F441F8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F441F8">
              <w:rPr>
                <w:rFonts w:cstheme="minorHAnsi"/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2F3909F">
                <v:shape id="_x0000_i1575" type="#_x0000_t75" style="width:11.25pt;height:15.75pt" o:ole="">
                  <v:imagedata r:id="rId12" o:title=""/>
                </v:shape>
                <w:control r:id="rId210" w:name="CheckBox322371211" w:shapeid="_x0000_i1575"/>
              </w:object>
            </w:r>
            <w:r w:rsidR="00D55CED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F441F8">
              <w:rPr>
                <w:rFonts w:cstheme="minorHAnsi"/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4FFF3A3">
                <v:shape id="_x0000_i1577" type="#_x0000_t75" style="width:11.25pt;height:15.75pt" o:ole="">
                  <v:imagedata r:id="rId12" o:title=""/>
                </v:shape>
                <w:control r:id="rId211" w:name="CheckBox3223711111" w:shapeid="_x0000_i1577"/>
              </w:object>
            </w:r>
            <w:r w:rsidR="00D55CED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47D63863" w14:textId="77777777" w:rsidR="007C465A" w:rsidRPr="00F441F8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5EDBC6B4" w14:textId="77777777" w:rsidTr="00104850">
        <w:trPr>
          <w:trHeight w:val="3471"/>
        </w:trPr>
        <w:tc>
          <w:tcPr>
            <w:tcW w:w="454" w:type="dxa"/>
            <w:shd w:val="clear" w:color="auto" w:fill="D9D9D9"/>
            <w:vAlign w:val="center"/>
          </w:tcPr>
          <w:p w14:paraId="688FE68E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gridSpan w:val="2"/>
            <w:vAlign w:val="center"/>
          </w:tcPr>
          <w:p w14:paraId="738CC5E7" w14:textId="77777777" w:rsidR="00156374" w:rsidRPr="00F441F8" w:rsidRDefault="00443F41" w:rsidP="00104850">
            <w:pPr>
              <w:tabs>
                <w:tab w:val="left" w:pos="5040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  <w:r w:rsidR="00684A10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="00FE4BB2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okresie ostatnich 3 lat przed dniem złożenia wniosku</w:t>
            </w:r>
            <w:r w:rsidR="00104850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507E8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="00FE4BB2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A9121DB" w14:textId="46004034" w:rsidR="00D750B8" w:rsidRPr="00F441F8" w:rsidRDefault="00534D4D" w:rsidP="00104850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F441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F441F8">
              <w:rPr>
                <w:rFonts w:cstheme="minorHAnsi"/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A327FD2">
                <v:shape id="_x0000_i1579" type="#_x0000_t75" style="width:11.25pt;height:15.75pt" o:ole="">
                  <v:imagedata r:id="rId12" o:title=""/>
                </v:shape>
                <w:control r:id="rId212" w:name="CheckBox3223712111" w:shapeid="_x0000_i1579"/>
              </w:object>
            </w:r>
            <w:r w:rsidR="000A32C5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(AM)</w:t>
            </w:r>
            <w:r w:rsidR="000A32C5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441F8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o której mowa w pkt 2 lit. a-</w:t>
            </w:r>
            <w:r w:rsidR="002507E8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</w:t>
            </w:r>
            <w:r w:rsidR="006E708F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*</w:t>
            </w:r>
          </w:p>
          <w:p w14:paraId="2CCCC0FA" w14:textId="01C3A299" w:rsidR="001D5CDF" w:rsidRPr="00F441F8" w:rsidRDefault="00265986" w:rsidP="00104850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0"/>
              </w:rPr>
              <w:t> </w:t>
            </w:r>
            <w:r w:rsidRPr="00F441F8">
              <w:rPr>
                <w:rFonts w:cstheme="minorHAnsi"/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E5E5954">
                <v:shape id="_x0000_i1581" type="#_x0000_t75" style="width:11.25pt;height:15.75pt" o:ole="">
                  <v:imagedata r:id="rId12" o:title=""/>
                </v:shape>
                <w:control r:id="rId213" w:name="CheckBox32237121111" w:shapeid="_x0000_i1581"/>
              </w:objec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(AM)</w:t>
            </w:r>
            <w:r w:rsidR="00056F76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*</w:t>
            </w:r>
            <w:r w:rsidR="00EC2A8C"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13F862" w14:textId="77777777" w:rsidR="0003182E" w:rsidRPr="00F441F8" w:rsidRDefault="002507E8" w:rsidP="00104850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środki stanowiące pomoc de minimis (w tym jednorazową amortyzację)</w:t>
            </w:r>
          </w:p>
          <w:p w14:paraId="072C9EF9" w14:textId="5B79FEEC" w:rsidR="00516FD0" w:rsidRPr="00F441F8" w:rsidRDefault="002D2B45" w:rsidP="00104850">
            <w:pPr>
              <w:pStyle w:val="Zawartotabeli"/>
              <w:snapToGrid w:val="0"/>
              <w:ind w:left="767"/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kwotę </w:t>
            </w:r>
            <w:r w:rsidRPr="00F441F8">
              <w:rPr>
                <w:rFonts w:cstheme="minorHAnsi"/>
                <w:color w:val="000000"/>
                <w:sz w:val="20"/>
                <w:szCs w:val="20"/>
              </w:rPr>
              <w:object w:dxaOrig="1440" w:dyaOrig="1440" w14:anchorId="3495D4A4">
                <v:shape id="_x0000_i1583" type="#_x0000_t75" style="width:69.75pt;height:18pt" o:ole="">
                  <v:imagedata r:id="rId214" o:title=""/>
                </v:shape>
                <w:control r:id="rId215" w:name="TextBox22" w:shapeid="_x0000_i1583"/>
              </w:objec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zł</w:t>
            </w:r>
            <w:r w:rsidR="00FF45FF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co stanowi </w:t>
            </w:r>
            <w:r w:rsidRPr="00F441F8">
              <w:rPr>
                <w:rFonts w:cstheme="minorHAnsi"/>
                <w:color w:val="000000"/>
                <w:sz w:val="20"/>
                <w:szCs w:val="20"/>
              </w:rPr>
              <w:object w:dxaOrig="1440" w:dyaOrig="1440" w14:anchorId="730B6B6C">
                <v:shape id="_x0000_i1585" type="#_x0000_t75" style="width:69.75pt;height:18pt" o:ole="">
                  <v:imagedata r:id="rId214" o:title=""/>
                </v:shape>
                <w:control r:id="rId216" w:name="TextBox23" w:shapeid="_x0000_i1585"/>
              </w:object>
            </w:r>
            <w:r w:rsidR="00FF45FF"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F45FF" w:rsidRPr="00F441F8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F441F8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F441F8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55DB61FD" w14:textId="77777777" w:rsidR="00740188" w:rsidRPr="00F441F8" w:rsidRDefault="00804124" w:rsidP="00104850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C4B1534" w14:textId="77777777" w:rsidR="00FF45FF" w:rsidRPr="00F441F8" w:rsidRDefault="002507E8" w:rsidP="00104850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środki stanowiące pomoc de minimis w rolnictwie i rybołówstwie</w:t>
            </w:r>
          </w:p>
          <w:p w14:paraId="4779541E" w14:textId="77DC0579" w:rsidR="00516FD0" w:rsidRPr="00F441F8" w:rsidRDefault="00FF45FF" w:rsidP="00104850">
            <w:pPr>
              <w:pStyle w:val="Zawartotabeli"/>
              <w:snapToGrid w:val="0"/>
              <w:ind w:left="767"/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kwotę </w:t>
            </w:r>
            <w:r w:rsidRPr="00F441F8">
              <w:rPr>
                <w:rFonts w:cstheme="minorHAnsi"/>
                <w:color w:val="000000"/>
                <w:sz w:val="20"/>
                <w:szCs w:val="20"/>
              </w:rPr>
              <w:object w:dxaOrig="1440" w:dyaOrig="1440" w14:anchorId="1824F1E4">
                <v:shape id="_x0000_i1587" type="#_x0000_t75" style="width:69.75pt;height:18pt" o:ole="">
                  <v:imagedata r:id="rId214" o:title=""/>
                </v:shape>
                <w:control r:id="rId217" w:name="TextBox221" w:shapeid="_x0000_i1587"/>
              </w:objec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zł, co stanowi </w:t>
            </w:r>
            <w:r w:rsidRPr="00F441F8">
              <w:rPr>
                <w:rFonts w:cstheme="minorHAnsi"/>
                <w:color w:val="000000"/>
                <w:sz w:val="20"/>
                <w:szCs w:val="20"/>
              </w:rPr>
              <w:object w:dxaOrig="1440" w:dyaOrig="1440" w14:anchorId="5C6081C8">
                <v:shape id="_x0000_i1589" type="#_x0000_t75" style="width:69.75pt;height:18pt" o:ole="">
                  <v:imagedata r:id="rId214" o:title=""/>
                </v:shape>
                <w:control r:id="rId218" w:name="TextBox231" w:shapeid="_x0000_i1589"/>
              </w:objec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F441F8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F441F8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149CCFC7" w14:textId="77777777" w:rsidR="00CD69B5" w:rsidRPr="00F441F8" w:rsidRDefault="00CD69B5" w:rsidP="00104850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niniejszą informację</w:t>
            </w:r>
            <w:r w:rsidR="00A50DDF"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F441F8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F441F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CB0A31" w:rsidRPr="007D78F9" w14:paraId="44A3052A" w14:textId="77777777" w:rsidTr="00747496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3062D72F" w14:textId="77777777" w:rsidR="00CB0A31" w:rsidRDefault="00CB0A31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57" w:type="dxa"/>
            <w:gridSpan w:val="2"/>
            <w:vAlign w:val="center"/>
          </w:tcPr>
          <w:p w14:paraId="5AE60036" w14:textId="77777777" w:rsidR="00CB0A31" w:rsidRPr="00F441F8" w:rsidRDefault="00CB0A31" w:rsidP="00104850">
            <w:pPr>
              <w:widowControl/>
              <w:suppressAutoHyphens w:val="0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 w:rsidRPr="00F441F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de minimis, 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pomoc </w:t>
            </w:r>
            <w:r w:rsidRPr="00F441F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de minimis w rolnictwie lub 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pomoc </w:t>
            </w:r>
            <w:r w:rsidRPr="00F441F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de minimis w sektorze rybołówstwa i akwakultury.</w:t>
            </w:r>
          </w:p>
        </w:tc>
      </w:tr>
      <w:tr w:rsidR="0096354C" w:rsidRPr="007D78F9" w14:paraId="53435D3B" w14:textId="77777777" w:rsidTr="00104850">
        <w:trPr>
          <w:trHeight w:val="1529"/>
        </w:trPr>
        <w:tc>
          <w:tcPr>
            <w:tcW w:w="454" w:type="dxa"/>
            <w:shd w:val="clear" w:color="auto" w:fill="D9D9D9"/>
            <w:vAlign w:val="center"/>
          </w:tcPr>
          <w:p w14:paraId="586BBDC7" w14:textId="1C2C60CC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57" w:type="dxa"/>
            <w:gridSpan w:val="2"/>
            <w:vAlign w:val="center"/>
          </w:tcPr>
          <w:p w14:paraId="548208EB" w14:textId="11AD2831" w:rsidR="0096354C" w:rsidRPr="00F441F8" w:rsidRDefault="0096354C" w:rsidP="0096354C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Theme="minorHAnsi" w:hAnsiTheme="minorHAnsi" w:cstheme="minorHAnsi"/>
              </w:rPr>
            </w:pPr>
            <w:r w:rsidRPr="00F441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 w:rsidRPr="00F441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B10D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B10DFB" w:rsidRPr="00B10D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rozwoju umiejętności i kwalifikacji osób z orzeczonym stopniem niepełnosprawności</w:t>
            </w:r>
            <w:r w:rsidR="00B10D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1B9CFEFB" w14:textId="1893776C" w:rsidR="0096354C" w:rsidRPr="00F441F8" w:rsidRDefault="00B10DFB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Pr="00F441F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ysponuję / nie dysponuję* dokumentami osób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wskazanych do objęcia w</w:t>
            </w:r>
            <w:r w:rsidR="0096354C" w:rsidRPr="00F441F8">
              <w:rPr>
                <w:rFonts w:asciiTheme="minorHAnsi" w:hAnsiTheme="minorHAnsi" w:cstheme="minorHAnsi"/>
                <w:bCs/>
                <w:sz w:val="20"/>
                <w:szCs w:val="20"/>
              </w:rPr>
              <w:t>sparcie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="0096354C" w:rsidRPr="00F441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ramach priorytetu </w:t>
            </w:r>
            <w:r w:rsidR="0096354C" w:rsidRPr="00F441F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11 </w:t>
            </w:r>
            <w:r w:rsidR="0096354C" w:rsidRPr="00F441F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(orzeczeniem o niepełnosprawności lub oświadczeniem o posiadaniu takiego orzeczenia) i </w:t>
            </w:r>
            <w:r w:rsidR="0096354C" w:rsidRPr="00F441F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razie czynności kontrolnych przedstawię dokumenty potwierdzające ww. stan.</w:t>
            </w:r>
          </w:p>
          <w:p w14:paraId="5B57D2EB" w14:textId="70EEB454" w:rsidR="0096354C" w:rsidRPr="00F441F8" w:rsidRDefault="0096354C" w:rsidP="0096354C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41F8">
              <w:rPr>
                <w:rFonts w:asciiTheme="minorHAnsi" w:hAnsiTheme="minorHAnsi" w:cstheme="minorHAnsi"/>
                <w:bCs/>
                <w:i/>
                <w:lang w:eastAsia="pl-PL"/>
              </w:rPr>
              <w:t>*</w:t>
            </w:r>
            <w:r w:rsidRPr="00F441F8">
              <w:rPr>
                <w:rFonts w:asciiTheme="minorHAnsi" w:hAnsiTheme="minorHAnsi" w:cstheme="minorHAnsi"/>
                <w:bCs/>
                <w:i/>
                <w:sz w:val="16"/>
                <w:szCs w:val="16"/>
                <w:lang w:eastAsia="pl-PL"/>
              </w:rPr>
              <w:t>niewłaściwe skreślić</w:t>
            </w:r>
          </w:p>
        </w:tc>
      </w:tr>
      <w:tr w:rsidR="0096354C" w:rsidRPr="007D78F9" w14:paraId="603557D1" w14:textId="77777777" w:rsidTr="00104850">
        <w:trPr>
          <w:trHeight w:val="1529"/>
        </w:trPr>
        <w:tc>
          <w:tcPr>
            <w:tcW w:w="454" w:type="dxa"/>
            <w:shd w:val="clear" w:color="auto" w:fill="D9D9D9"/>
            <w:vAlign w:val="center"/>
          </w:tcPr>
          <w:p w14:paraId="5A5C94CC" w14:textId="6A0143F1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9257" w:type="dxa"/>
            <w:gridSpan w:val="2"/>
            <w:vAlign w:val="center"/>
          </w:tcPr>
          <w:p w14:paraId="7066696A" w14:textId="49248825" w:rsidR="0096354C" w:rsidRPr="00F441F8" w:rsidRDefault="0096354C" w:rsidP="0096354C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Theme="minorHAnsi" w:hAnsiTheme="minorHAnsi" w:cstheme="minorHAnsi"/>
              </w:rPr>
            </w:pPr>
            <w:r w:rsidRPr="00F441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 w:rsidRPr="00F441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321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3215EB" w:rsidRPr="00321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rozwoju umiejętności i kwalifikacji osób z niskim wykształceniem</w:t>
            </w:r>
            <w:r w:rsidR="00321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23E704F1" w14:textId="4840E1FE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441F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przypadku osób wytypowanych do objęcia wsparciem w ramach Priorytetu 12 dysponuję / nie dysponuję* dokumentami tych osób i tym samym poświadczam, iż mają one udokumentowane wykształcenie na poziomie co najwyżej średnim, bez świadectwa dojrzałości</w:t>
            </w:r>
            <w:r w:rsidRPr="00F441F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23466FA2" w14:textId="70B547B9" w:rsidR="0096354C" w:rsidRPr="00F441F8" w:rsidRDefault="0096354C" w:rsidP="0096354C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441F8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*</w:t>
            </w:r>
            <w:r w:rsidRPr="00F441F8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  <w:lang w:eastAsia="pl-PL"/>
              </w:rPr>
              <w:t>niewłaściwe skreślić</w:t>
            </w:r>
          </w:p>
        </w:tc>
      </w:tr>
      <w:tr w:rsidR="0096354C" w:rsidRPr="007D78F9" w14:paraId="7CC93C8F" w14:textId="77777777" w:rsidTr="00104850">
        <w:trPr>
          <w:trHeight w:val="1529"/>
        </w:trPr>
        <w:tc>
          <w:tcPr>
            <w:tcW w:w="454" w:type="dxa"/>
            <w:shd w:val="clear" w:color="auto" w:fill="D9D9D9"/>
            <w:vAlign w:val="center"/>
          </w:tcPr>
          <w:p w14:paraId="7976CF14" w14:textId="6D031EF0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257" w:type="dxa"/>
            <w:gridSpan w:val="2"/>
            <w:vAlign w:val="center"/>
          </w:tcPr>
          <w:p w14:paraId="28E0736A" w14:textId="37CAAC91" w:rsidR="0096354C" w:rsidRPr="00F441F8" w:rsidRDefault="0096354C" w:rsidP="0096354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  <w:u w:val="single"/>
              </w:rPr>
            </w:pPr>
            <w:r w:rsidRPr="00F441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Wypełnia pracodawca ubiegający się o pomoc w ramach priorytetu 13</w:t>
            </w:r>
            <w:r w:rsidR="00321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3215EB" w:rsidRPr="00321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r w:rsidR="003215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45B87A6E" w14:textId="77777777" w:rsidR="0096354C" w:rsidRPr="003215EB" w:rsidRDefault="0096354C" w:rsidP="0096354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16"/>
                <w:u w:val="single"/>
              </w:rPr>
            </w:pPr>
          </w:p>
          <w:p w14:paraId="513DAE65" w14:textId="502ECC70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przypadku osób wytypowanych do objęcia wsparciem w ramach priorytetu 13 kształcenie dotyczy obszaru/branży </w:t>
            </w:r>
            <w:r w:rsidR="00B10DF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istotnej</w:t>
            </w:r>
            <w:r w:rsidRPr="00F441F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dla rozwoju powiatu</w:t>
            </w:r>
            <w:r w:rsidR="00B10DF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legnickiego</w:t>
            </w:r>
            <w:r w:rsidRPr="00F441F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tj.:</w:t>
            </w:r>
          </w:p>
          <w:p w14:paraId="726DE3CE" w14:textId="66984D9F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41F8">
              <w:rPr>
                <w:rFonts w:cstheme="minorHAnsi"/>
                <w:color w:val="000000"/>
                <w:sz w:val="12"/>
                <w:szCs w:val="12"/>
              </w:rPr>
              <w:object w:dxaOrig="1440" w:dyaOrig="1440" w14:anchorId="4D3DCE95">
                <v:shape id="_x0000_i1591" type="#_x0000_t75" style="width:456.75pt;height:17.25pt" o:ole="">
                  <v:imagedata r:id="rId219" o:title=""/>
                </v:shape>
                <w:control r:id="rId220" w:name="TextBox252123141" w:shapeid="_x0000_i1591"/>
              </w:object>
            </w:r>
            <w:r w:rsidRPr="00F441F8">
              <w:rPr>
                <w:rFonts w:cstheme="minorHAnsi"/>
                <w:color w:val="000000"/>
                <w:sz w:val="12"/>
                <w:szCs w:val="12"/>
              </w:rPr>
              <w:object w:dxaOrig="1440" w:dyaOrig="1440" w14:anchorId="572B13DA">
                <v:shape id="_x0000_i1593" type="#_x0000_t75" style="width:456.75pt;height:17.25pt" o:ole="">
                  <v:imagedata r:id="rId219" o:title=""/>
                </v:shape>
                <w:control r:id="rId221" w:name="TextBox2521231411" w:shapeid="_x0000_i1593"/>
              </w:object>
            </w:r>
            <w:r w:rsidRPr="00F441F8">
              <w:rPr>
                <w:rFonts w:cstheme="minorHAnsi"/>
                <w:color w:val="000000"/>
                <w:sz w:val="12"/>
                <w:szCs w:val="12"/>
              </w:rPr>
              <w:object w:dxaOrig="1440" w:dyaOrig="1440" w14:anchorId="2AA5775A">
                <v:shape id="_x0000_i1595" type="#_x0000_t75" style="width:456.75pt;height:17.25pt" o:ole="">
                  <v:imagedata r:id="rId219" o:title=""/>
                </v:shape>
                <w:control r:id="rId222" w:name="TextBox2521231412" w:shapeid="_x0000_i1595"/>
              </w:object>
            </w:r>
          </w:p>
        </w:tc>
      </w:tr>
      <w:tr w:rsidR="0096354C" w:rsidRPr="007D78F9" w14:paraId="5C86437F" w14:textId="77777777" w:rsidTr="00747496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4F253B5A" w14:textId="17913704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257" w:type="dxa"/>
            <w:gridSpan w:val="2"/>
            <w:vAlign w:val="center"/>
          </w:tcPr>
          <w:p w14:paraId="6262B9D8" w14:textId="77777777" w:rsidR="0096354C" w:rsidRPr="00F441F8" w:rsidRDefault="0096354C" w:rsidP="0096354C">
            <w:pPr>
              <w:tabs>
                <w:tab w:val="left" w:pos="5380"/>
              </w:tabs>
              <w:rPr>
                <w:rStyle w:val="Hipercze"/>
                <w:rFonts w:asciiTheme="minorHAnsi" w:eastAsia="Times New Roman" w:hAnsiTheme="minorHAnsi" w:cstheme="minorHAnsi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F441F8">
              <w:rPr>
                <w:rStyle w:val="Hipercze"/>
                <w:rFonts w:asciiTheme="minorHAnsi" w:hAnsiTheme="minorHAnsi" w:cstheme="minorHAnsi"/>
                <w:color w:val="000000"/>
                <w:sz w:val="20"/>
                <w:szCs w:val="20"/>
                <w:u w:val="none"/>
              </w:rPr>
              <w:t>Dokonałem(am) rozeznania rynku usług w zakresie przedstawionym w części V wniosku. R</w:t>
            </w:r>
            <w:r w:rsidRPr="00F441F8">
              <w:rPr>
                <w:rStyle w:val="Hipercze"/>
                <w:rFonts w:asciiTheme="minorHAnsi" w:eastAsia="Times New Roman" w:hAnsiTheme="minorHAnsi" w:cstheme="minorHAnsi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acjonalność oraz gospodarność wydatkowania środków KFS potwierdzam dostępnymi ofertami (opisanymi w tabeli), które zobowiązuję się przedstawiać na każde żądanie Powiatowego Urzędu Pracy, aż do końca okresu obowiązywania umowy o dofinansowanie kształcenia ustawicznego.</w:t>
            </w:r>
          </w:p>
          <w:p w14:paraId="00807E9F" w14:textId="77777777" w:rsidR="0096354C" w:rsidRPr="00F441F8" w:rsidRDefault="0096354C" w:rsidP="0096354C">
            <w:pPr>
              <w:tabs>
                <w:tab w:val="left" w:pos="5380"/>
              </w:tabs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96354C" w:rsidRPr="007D78F9" w14:paraId="67091D59" w14:textId="77777777" w:rsidTr="00747496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25D83FA6" w14:textId="27CF886E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7" w:type="dxa"/>
            <w:gridSpan w:val="2"/>
            <w:tcBorders>
              <w:bottom w:val="single" w:sz="4" w:space="0" w:color="auto"/>
            </w:tcBorders>
            <w:vAlign w:val="center"/>
          </w:tcPr>
          <w:p w14:paraId="740E8071" w14:textId="77777777" w:rsidR="0096354C" w:rsidRPr="00F441F8" w:rsidRDefault="0096354C" w:rsidP="009635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6B6277A5" w14:textId="77777777" w:rsidR="0096354C" w:rsidRPr="00F441F8" w:rsidRDefault="0096354C" w:rsidP="0096354C">
            <w:pPr>
              <w:widowControl/>
              <w:numPr>
                <w:ilvl w:val="0"/>
                <w:numId w:val="12"/>
              </w:num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14:paraId="3B94D3E0" w14:textId="77777777" w:rsidR="0096354C" w:rsidRPr="00F441F8" w:rsidRDefault="0096354C" w:rsidP="0096354C">
            <w:pPr>
              <w:widowControl/>
              <w:numPr>
                <w:ilvl w:val="0"/>
                <w:numId w:val="12"/>
              </w:num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14:paraId="5791179C" w14:textId="77777777" w:rsidR="0096354C" w:rsidRPr="00F441F8" w:rsidRDefault="0096354C" w:rsidP="0096354C">
            <w:pPr>
              <w:widowControl/>
              <w:numPr>
                <w:ilvl w:val="0"/>
                <w:numId w:val="12"/>
              </w:num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74439057" w14:textId="77777777" w:rsidR="0096354C" w:rsidRPr="00F441F8" w:rsidRDefault="0096354C" w:rsidP="0096354C">
            <w:pPr>
              <w:widowControl/>
              <w:numPr>
                <w:ilvl w:val="0"/>
                <w:numId w:val="12"/>
              </w:numPr>
              <w:suppressAutoHyphens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5F053D2F" w14:textId="77777777" w:rsidR="0096354C" w:rsidRPr="00F441F8" w:rsidRDefault="0096354C" w:rsidP="0096354C">
            <w:pPr>
              <w:widowControl/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</w:tr>
      <w:tr w:rsidR="0096354C" w:rsidRPr="007D78F9" w14:paraId="5AFF1EC0" w14:textId="77777777" w:rsidTr="00747496">
        <w:tc>
          <w:tcPr>
            <w:tcW w:w="454" w:type="dxa"/>
            <w:shd w:val="clear" w:color="auto" w:fill="D9D9D9"/>
            <w:vAlign w:val="center"/>
          </w:tcPr>
          <w:p w14:paraId="63B7C109" w14:textId="3B677139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257" w:type="dxa"/>
            <w:gridSpan w:val="2"/>
          </w:tcPr>
          <w:p w14:paraId="1B757114" w14:textId="68D53ADA" w:rsidR="0096354C" w:rsidRPr="00F441F8" w:rsidRDefault="0096354C" w:rsidP="0096354C">
            <w:pPr>
              <w:pStyle w:val="Tekstpodstawowy"/>
              <w:tabs>
                <w:tab w:val="left" w:pos="1134"/>
              </w:tabs>
              <w:snapToGrid w:val="0"/>
              <w:spacing w:after="0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  <w:r w:rsidRPr="00F441F8">
              <w:rPr>
                <w:rFonts w:cstheme="minorHAnsi"/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F51B382">
                <v:shape id="_x0000_i1597" type="#_x0000_t75" style="width:11.25pt;height:15.75pt" o:ole="">
                  <v:imagedata r:id="rId12" o:title=""/>
                </v:shape>
                <w:control r:id="rId223" w:name="CheckBox322371212" w:shapeid="_x0000_i1597"/>
              </w:objec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F441F8">
              <w:rPr>
                <w:rFonts w:cstheme="minorHAnsi"/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C607DB4">
                <v:shape id="_x0000_i1599" type="#_x0000_t75" style="width:11.25pt;height:15.75pt" o:ole="">
                  <v:imagedata r:id="rId12" o:title=""/>
                </v:shape>
                <w:control r:id="rId224" w:name="CheckBox3223711112" w:shapeid="_x0000_i1599"/>
              </w:object>
            </w:r>
            <w:r w:rsidRPr="00F441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037FDAF2" w14:textId="77777777" w:rsidR="0096354C" w:rsidRPr="00F441F8" w:rsidRDefault="0096354C" w:rsidP="0096354C">
            <w:pPr>
              <w:snapToGrid w:val="0"/>
              <w:ind w:left="58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96354C" w:rsidRPr="007D78F9" w14:paraId="4BD39CF3" w14:textId="77777777" w:rsidTr="00104850">
        <w:trPr>
          <w:trHeight w:val="1725"/>
        </w:trPr>
        <w:tc>
          <w:tcPr>
            <w:tcW w:w="454" w:type="dxa"/>
            <w:shd w:val="clear" w:color="auto" w:fill="D9D9D9"/>
            <w:vAlign w:val="center"/>
          </w:tcPr>
          <w:p w14:paraId="084B855E" w14:textId="4AE3C4C6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257" w:type="dxa"/>
            <w:gridSpan w:val="2"/>
          </w:tcPr>
          <w:p w14:paraId="544823EA" w14:textId="77777777" w:rsidR="0096354C" w:rsidRPr="00F441F8" w:rsidRDefault="0096354C" w:rsidP="0096354C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rachunku bankowym pracodawcy:</w:t>
            </w:r>
          </w:p>
          <w:p w14:paraId="6E96ADC2" w14:textId="4DDB61EC" w:rsidR="0096354C" w:rsidRPr="00F441F8" w:rsidRDefault="0096354C" w:rsidP="0096354C">
            <w:pPr>
              <w:pStyle w:val="Zawartotabeli"/>
              <w:snapToGrid w:val="0"/>
              <w:ind w:left="484" w:hanging="284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F441F8">
              <w:rPr>
                <w:rFonts w:cstheme="minorHAnsi"/>
                <w:b/>
                <w:bCs/>
                <w:color w:val="FF0000"/>
                <w:sz w:val="16"/>
                <w:szCs w:val="16"/>
              </w:rPr>
              <w:object w:dxaOrig="1440" w:dyaOrig="1440" w14:anchorId="7CC33927">
                <v:shape id="_x0000_i1601" type="#_x0000_t75" style="width:11.25pt;height:15.75pt" o:ole="">
                  <v:imagedata r:id="rId12" o:title=""/>
                </v:shape>
                <w:control r:id="rId225" w:name="CheckBox3121111131211221111" w:shapeid="_x0000_i1601"/>
              </w:object>
            </w:r>
            <w:r w:rsidRPr="00F441F8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posiadam nieoprocentowany rachunek bankowy,</w:t>
            </w:r>
            <w:r w:rsidRPr="00F441F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którego jestem właścicielem (nazwa posiadacza rachunku bankowego jest tożsama z nazwą Pracodawcy z części I pkt 1 wniosku)</w:t>
            </w:r>
            <w:r w:rsidRPr="00F441F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 xml:space="preserve"> *</w:t>
            </w:r>
            <w:r w:rsidRPr="00F441F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        </w:t>
            </w:r>
          </w:p>
          <w:p w14:paraId="2594DEF1" w14:textId="50713A2A" w:rsidR="0096354C" w:rsidRPr="00F441F8" w:rsidRDefault="0096354C" w:rsidP="0096354C">
            <w:pPr>
              <w:pStyle w:val="Zawartotabeli"/>
              <w:snapToGrid w:val="0"/>
              <w:ind w:left="482" w:hanging="284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F441F8">
              <w:rPr>
                <w:rFonts w:cstheme="minorHAnsi"/>
                <w:b/>
                <w:bCs/>
                <w:sz w:val="20"/>
                <w:szCs w:val="20"/>
              </w:rPr>
              <w:object w:dxaOrig="1440" w:dyaOrig="1440" w14:anchorId="68749A68">
                <v:shape id="_x0000_i1603" type="#_x0000_t75" style="width:11.25pt;height:15.75pt" o:ole="">
                  <v:imagedata r:id="rId12" o:title=""/>
                </v:shape>
                <w:control r:id="rId226" w:name="CheckBox31211111312112212211" w:shapeid="_x0000_i1603"/>
              </w:object>
            </w:r>
            <w:r w:rsidRPr="00F441F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 </w:t>
            </w:r>
            <w:r w:rsidRPr="00F441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posiadam nieoprocentowanego rachunku 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bankowego ale zobowiązuję się do założenia nieoprocentowanego subkonta </w:t>
            </w:r>
            <w:r w:rsidRPr="00F441F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*</w:t>
            </w:r>
            <w:r w:rsidRPr="00F441F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   </w:t>
            </w:r>
          </w:p>
          <w:p w14:paraId="5B3999F1" w14:textId="77777777" w:rsidR="0096354C" w:rsidRPr="00F441F8" w:rsidRDefault="0096354C" w:rsidP="0096354C">
            <w:pPr>
              <w:pStyle w:val="Tekstpodstawowy"/>
              <w:tabs>
                <w:tab w:val="left" w:pos="1134"/>
              </w:tabs>
              <w:snapToGrid w:val="0"/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Na podany rachunek bankowy Urząd 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przekaże pracodawcy środki KFS po pozytywnym rozpatrzeniu wniosku.</w:t>
            </w:r>
          </w:p>
        </w:tc>
      </w:tr>
      <w:tr w:rsidR="0096354C" w:rsidRPr="007D78F9" w14:paraId="7CE014F5" w14:textId="77777777" w:rsidTr="00747496">
        <w:tc>
          <w:tcPr>
            <w:tcW w:w="454" w:type="dxa"/>
            <w:shd w:val="clear" w:color="auto" w:fill="D9D9D9"/>
            <w:vAlign w:val="center"/>
          </w:tcPr>
          <w:p w14:paraId="1038ED6C" w14:textId="79793105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gridSpan w:val="2"/>
          </w:tcPr>
          <w:p w14:paraId="72F90539" w14:textId="77777777" w:rsidR="0096354C" w:rsidRPr="00F441F8" w:rsidRDefault="0096354C" w:rsidP="0096354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Zobowiązuję się do</w:t>
            </w: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zawarcia z pracownikiem(ami), którego(ych) kształcenie ustawiczne finansowane będzie ze środków KFS umowy, o której mowa w art. 69b ust. 3 ustawy z dnia 20 kwietnia 2004r. o promocji zatrudnienia i instytucjach rynku pracy.</w:t>
            </w:r>
          </w:p>
          <w:p w14:paraId="564A565D" w14:textId="77777777" w:rsidR="0096354C" w:rsidRPr="00F441F8" w:rsidRDefault="0096354C" w:rsidP="0096354C">
            <w:pPr>
              <w:spacing w:line="276" w:lineRule="auto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</w:tr>
      <w:tr w:rsidR="0096354C" w:rsidRPr="007D78F9" w14:paraId="1621A802" w14:textId="77777777" w:rsidTr="00747496">
        <w:tc>
          <w:tcPr>
            <w:tcW w:w="454" w:type="dxa"/>
            <w:shd w:val="clear" w:color="auto" w:fill="D9D9D9"/>
            <w:vAlign w:val="center"/>
          </w:tcPr>
          <w:p w14:paraId="3B90FFC7" w14:textId="61AA2CF2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gridSpan w:val="2"/>
          </w:tcPr>
          <w:p w14:paraId="44B14A09" w14:textId="77777777" w:rsidR="0096354C" w:rsidRPr="00F441F8" w:rsidRDefault="0096354C" w:rsidP="0096354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Utrzymam zatrudnienie pracownika(ów), którego(ych) kieruję na kształcenie ustawiczne co najmniej do dnia zakończenia przez niego(ch) udziału w kształceniu oraz spełnię zobowiązania, o których mowa w części IV pkt 2 wniosku oraz utrzymam status pracodawcy co najmniej do czasu rozpoczęcia przeze mnie danej formy kształcenia (w przypadku kiedy z dofinansowania korzysta sam pracodawca).</w:t>
            </w:r>
          </w:p>
          <w:p w14:paraId="607225D1" w14:textId="77777777" w:rsidR="0096354C" w:rsidRPr="00F441F8" w:rsidRDefault="0096354C" w:rsidP="0096354C">
            <w:pPr>
              <w:spacing w:line="276" w:lineRule="auto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</w:tr>
      <w:tr w:rsidR="0096354C" w:rsidRPr="007D78F9" w14:paraId="74965836" w14:textId="77777777" w:rsidTr="00747496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14:paraId="2437097A" w14:textId="6B92F0D8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gridSpan w:val="2"/>
            <w:vAlign w:val="bottom"/>
          </w:tcPr>
          <w:p w14:paraId="6E73625D" w14:textId="77777777" w:rsidR="0096354C" w:rsidRPr="00F441F8" w:rsidRDefault="0096354C" w:rsidP="0096354C">
            <w:pPr>
              <w:widowControl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Pr="00F441F8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 xml:space="preserve"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(Dz. Urz. UE L. 119/1 z 04.05.2016r. ze zm.).</w:t>
            </w:r>
          </w:p>
          <w:p w14:paraId="5B9169D8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354C" w:rsidRPr="007D78F9" w14:paraId="21D4E3E3" w14:textId="77777777" w:rsidTr="00747496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46C2FA2A" w14:textId="348F376A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9257" w:type="dxa"/>
            <w:gridSpan w:val="2"/>
            <w:vAlign w:val="bottom"/>
          </w:tcPr>
          <w:p w14:paraId="4104027C" w14:textId="77777777" w:rsidR="0096354C" w:rsidRPr="00F441F8" w:rsidRDefault="0096354C" w:rsidP="0096354C">
            <w:pPr>
              <w:widowControl/>
              <w:autoSpaceDN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14:paraId="51E03818" w14:textId="77777777" w:rsidR="0096354C" w:rsidRPr="00F441F8" w:rsidRDefault="0096354C" w:rsidP="0096354C">
            <w:pPr>
              <w:widowControl/>
              <w:autoSpaceDN w:val="0"/>
              <w:textAlignment w:val="baseline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354C" w:rsidRPr="007D78F9" w14:paraId="4033CD01" w14:textId="77777777" w:rsidTr="00747496">
        <w:trPr>
          <w:trHeight w:val="506"/>
        </w:trPr>
        <w:tc>
          <w:tcPr>
            <w:tcW w:w="454" w:type="dxa"/>
            <w:shd w:val="clear" w:color="auto" w:fill="D9D9D9"/>
            <w:vAlign w:val="center"/>
          </w:tcPr>
          <w:p w14:paraId="7F3735E8" w14:textId="3D3B5426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9257" w:type="dxa"/>
            <w:gridSpan w:val="2"/>
          </w:tcPr>
          <w:p w14:paraId="041BF933" w14:textId="77777777" w:rsidR="0096354C" w:rsidRPr="00F441F8" w:rsidRDefault="0096354C" w:rsidP="0096354C">
            <w:pPr>
              <w:pStyle w:val="Nagwek11"/>
              <w:ind w:left="0" w:right="0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Zostałem zapoznany z </w:t>
            </w: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  <w:lang w:eastAsia="pl-PL"/>
              </w:rPr>
              <w:t xml:space="preserve">informacją dotyczącą regulacji o ochronie danych osobowych </w:t>
            </w:r>
            <w:r w:rsidRPr="00F441F8">
              <w:rPr>
                <w:rStyle w:val="Odwoanieprzypisukocowego"/>
                <w:rFonts w:asciiTheme="minorHAnsi" w:hAnsiTheme="minorHAnsi" w:cstheme="minorHAnsi"/>
                <w:b w:val="0"/>
                <w:color w:val="76923C"/>
                <w:sz w:val="20"/>
                <w:szCs w:val="20"/>
                <w:lang w:eastAsia="pl-PL"/>
              </w:rPr>
              <w:t>11</w:t>
            </w:r>
          </w:p>
        </w:tc>
      </w:tr>
      <w:tr w:rsidR="0096354C" w:rsidRPr="007D78F9" w14:paraId="132C049F" w14:textId="77777777" w:rsidTr="00747496">
        <w:trPr>
          <w:trHeight w:val="541"/>
        </w:trPr>
        <w:tc>
          <w:tcPr>
            <w:tcW w:w="454" w:type="dxa"/>
            <w:shd w:val="clear" w:color="auto" w:fill="D9D9D9"/>
            <w:vAlign w:val="center"/>
          </w:tcPr>
          <w:p w14:paraId="1E4C710A" w14:textId="3D090B07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9257" w:type="dxa"/>
            <w:gridSpan w:val="2"/>
            <w:vAlign w:val="bottom"/>
          </w:tcPr>
          <w:p w14:paraId="75993FA8" w14:textId="77777777" w:rsidR="0096354C" w:rsidRPr="00F441F8" w:rsidRDefault="0096354C" w:rsidP="0096354C">
            <w:pPr>
              <w:pStyle w:val="Nagwek11"/>
              <w:ind w:left="0" w:right="0"/>
              <w:jc w:val="left"/>
              <w:rPr>
                <w:rFonts w:asciiTheme="minorHAnsi" w:hAnsiTheme="minorHAnsi" w:cstheme="minorHAnsi"/>
                <w:b w:val="0"/>
                <w:color w:val="76923C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wskazana we wniosku do kontaktu przez Pracodawcę została zapoznana z</w:t>
            </w: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  <w:lang w:eastAsia="pl-PL"/>
              </w:rPr>
              <w:t xml:space="preserve"> informacją dotyczącą regulacji o ochronie danych osobowych </w:t>
            </w:r>
            <w:r w:rsidRPr="00F441F8">
              <w:rPr>
                <w:rFonts w:asciiTheme="minorHAnsi" w:hAnsiTheme="minorHAnsi" w:cstheme="minorHAnsi"/>
                <w:b w:val="0"/>
                <w:color w:val="76923C"/>
                <w:sz w:val="20"/>
                <w:szCs w:val="20"/>
                <w:vertAlign w:val="superscript"/>
                <w:lang w:eastAsia="pl-PL"/>
              </w:rPr>
              <w:t>11</w:t>
            </w:r>
          </w:p>
        </w:tc>
      </w:tr>
      <w:tr w:rsidR="0096354C" w:rsidRPr="007D78F9" w14:paraId="54F7DD58" w14:textId="77777777" w:rsidTr="00747496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ABA1384" w14:textId="4F3F5E5B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9257" w:type="dxa"/>
            <w:gridSpan w:val="2"/>
            <w:vAlign w:val="bottom"/>
          </w:tcPr>
          <w:p w14:paraId="6F8B7AEE" w14:textId="77777777" w:rsidR="0096354C" w:rsidRPr="00F441F8" w:rsidRDefault="0096354C" w:rsidP="0096354C">
            <w:pPr>
              <w:pStyle w:val="Nagwek11"/>
              <w:ind w:left="0" w:right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Pełnomocnik Pracodawcy został zapoznany z </w:t>
            </w: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  <w:lang w:eastAsia="pl-PL"/>
              </w:rPr>
              <w:t>informacją dotyczącą regulacji o ochronie danych osobowych</w:t>
            </w:r>
            <w:r w:rsidRPr="00F441F8">
              <w:rPr>
                <w:rStyle w:val="Znakiprzypiswkocowych"/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F441F8">
              <w:rPr>
                <w:rStyle w:val="Znakiprzypiswkocowych"/>
                <w:rFonts w:asciiTheme="minorHAnsi" w:hAnsiTheme="minorHAnsi" w:cstheme="minorHAnsi"/>
                <w:b w:val="0"/>
                <w:color w:val="76923C"/>
                <w:sz w:val="20"/>
                <w:szCs w:val="20"/>
              </w:rPr>
              <w:t>11</w:t>
            </w: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.</w:t>
            </w:r>
          </w:p>
        </w:tc>
      </w:tr>
      <w:tr w:rsidR="0096354C" w:rsidRPr="007D78F9" w14:paraId="0033700F" w14:textId="77777777" w:rsidTr="00747496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43F34D90" w14:textId="17D39089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9257" w:type="dxa"/>
            <w:gridSpan w:val="2"/>
            <w:vAlign w:val="bottom"/>
          </w:tcPr>
          <w:p w14:paraId="67F369EC" w14:textId="77777777" w:rsidR="0096354C" w:rsidRPr="00F441F8" w:rsidRDefault="0096354C" w:rsidP="0096354C">
            <w:pPr>
              <w:pStyle w:val="Nagwek11"/>
              <w:ind w:left="0" w:right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 w:val="0"/>
                <w:sz w:val="20"/>
                <w:szCs w:val="20"/>
              </w:rPr>
              <w:t>Nie podlegam wykluczeniu z ubiegania się o wsparcie ze środków publicznych zgodnie z oświadczeniem dołączonym do wniosku.</w:t>
            </w:r>
          </w:p>
        </w:tc>
      </w:tr>
      <w:tr w:rsidR="0096354C" w:rsidRPr="007D78F9" w14:paraId="78A5EA85" w14:textId="77777777" w:rsidTr="00747496">
        <w:tc>
          <w:tcPr>
            <w:tcW w:w="454" w:type="dxa"/>
            <w:shd w:val="clear" w:color="auto" w:fill="D9D9D9"/>
            <w:vAlign w:val="center"/>
          </w:tcPr>
          <w:p w14:paraId="505EA373" w14:textId="3AE6A69A" w:rsidR="0096354C" w:rsidRPr="007D78F9" w:rsidRDefault="0096354C" w:rsidP="0096354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gridSpan w:val="2"/>
          </w:tcPr>
          <w:p w14:paraId="59B14EDD" w14:textId="77777777" w:rsidR="0096354C" w:rsidRPr="00F441F8" w:rsidRDefault="0096354C" w:rsidP="0096354C">
            <w:pPr>
              <w:jc w:val="both"/>
              <w:rPr>
                <w:rFonts w:asciiTheme="minorHAnsi" w:eastAsia="TimesNewRomanPSMT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41F8">
              <w:rPr>
                <w:rStyle w:val="Hipercze"/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022B6595" w14:textId="77777777" w:rsidR="0096354C" w:rsidRPr="00F441F8" w:rsidRDefault="0096354C" w:rsidP="0096354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5E4AAD1" w14:textId="77777777" w:rsidR="0096354C" w:rsidRPr="00F441F8" w:rsidRDefault="0096354C" w:rsidP="0096354C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079FBC7" w14:textId="77777777" w:rsidR="0096354C" w:rsidRPr="00F441F8" w:rsidRDefault="0096354C" w:rsidP="0096354C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2BCE8B2" w14:textId="77777777" w:rsidR="0096354C" w:rsidRPr="00F441F8" w:rsidRDefault="0096354C" w:rsidP="0096354C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437C19E" w14:textId="77777777" w:rsidR="0096354C" w:rsidRPr="00F441F8" w:rsidRDefault="0096354C" w:rsidP="0096354C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A0B92C8" w14:textId="77777777" w:rsidR="0096354C" w:rsidRPr="00F441F8" w:rsidRDefault="0096354C" w:rsidP="0096354C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90AC7F8" w14:textId="69ADD80E" w:rsidR="0096354C" w:rsidRPr="00F441F8" w:rsidRDefault="0096354C" w:rsidP="0096354C">
            <w:pPr>
              <w:spacing w:line="20" w:lineRule="atLeas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441F8">
              <w:rPr>
                <w:rFonts w:cstheme="minorHAnsi"/>
                <w:color w:val="000000"/>
                <w:sz w:val="16"/>
                <w:szCs w:val="16"/>
              </w:rPr>
              <w:object w:dxaOrig="1440" w:dyaOrig="1440" w14:anchorId="5C5470C1">
                <v:shape id="_x0000_i1605" type="#_x0000_t75" style="width:18.75pt;height:18pt" o:ole="">
                  <v:imagedata r:id="rId18" o:title=""/>
                </v:shape>
                <w:control r:id="rId227" w:name="TextBox4" w:shapeid="_x0000_i1605"/>
              </w:object>
            </w:r>
            <w:r w:rsidRPr="00F441F8">
              <w:rPr>
                <w:rFonts w:asciiTheme="minorHAnsi" w:hAnsiTheme="minorHAnsi" w:cstheme="minorHAnsi"/>
                <w:color w:val="000000"/>
              </w:rPr>
              <w:t>.</w:t>
            </w:r>
            <w:r w:rsidRPr="00F441F8">
              <w:rPr>
                <w:rFonts w:cstheme="minorHAnsi"/>
                <w:color w:val="000000"/>
                <w:sz w:val="16"/>
                <w:szCs w:val="16"/>
              </w:rPr>
              <w:object w:dxaOrig="1440" w:dyaOrig="1440" w14:anchorId="2E768850">
                <v:shape id="_x0000_i1607" type="#_x0000_t75" style="width:21.75pt;height:18pt" o:ole="">
                  <v:imagedata r:id="rId33" o:title=""/>
                </v:shape>
                <w:control r:id="rId228" w:name="TextBox41" w:shapeid="_x0000_i1607"/>
              </w:object>
            </w:r>
            <w:r w:rsidRPr="00F441F8">
              <w:rPr>
                <w:rFonts w:asciiTheme="minorHAnsi" w:hAnsiTheme="minorHAnsi" w:cstheme="minorHAnsi"/>
                <w:color w:val="000000"/>
              </w:rPr>
              <w:t>.</w:t>
            </w:r>
            <w:r w:rsidRPr="00F441F8">
              <w:rPr>
                <w:rFonts w:cstheme="minorHAnsi"/>
                <w:color w:val="000000"/>
                <w:sz w:val="16"/>
                <w:szCs w:val="16"/>
              </w:rPr>
              <w:object w:dxaOrig="1440" w:dyaOrig="1440" w14:anchorId="145823A1">
                <v:shape id="_x0000_i1609" type="#_x0000_t75" style="width:38.25pt;height:18pt" o:ole="">
                  <v:imagedata r:id="rId36" o:title=""/>
                </v:shape>
                <w:control r:id="rId229" w:name="TextBox42" w:shapeid="_x0000_i1609"/>
              </w:object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r.                ..............................................</w:t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</w:r>
            <w:r w:rsidR="0007456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  </w:t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..................................................................</w:t>
            </w:r>
          </w:p>
          <w:p w14:paraId="4DA6293E" w14:textId="77777777" w:rsidR="0096354C" w:rsidRPr="00F441F8" w:rsidRDefault="0096354C" w:rsidP="0096354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/data/               </w:t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 xml:space="preserve">  pieczęć nagłówkowa / NIP</w:t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 xml:space="preserve">                   /pieczęć imienna i podpis wnioskodawcy lub</w:t>
            </w:r>
          </w:p>
          <w:p w14:paraId="7A89198B" w14:textId="77777777" w:rsidR="0096354C" w:rsidRPr="00F441F8" w:rsidRDefault="0096354C" w:rsidP="0096354C">
            <w:pPr>
              <w:ind w:left="55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osoby uprawnionej do</w:t>
            </w:r>
            <w:r w:rsidRPr="00F441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441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  <w:tr w:rsidR="0096354C" w:rsidRPr="007D78F9" w14:paraId="74D98084" w14:textId="77777777" w:rsidTr="00747496">
        <w:tc>
          <w:tcPr>
            <w:tcW w:w="454" w:type="dxa"/>
            <w:shd w:val="clear" w:color="auto" w:fill="D9D9D9"/>
            <w:vAlign w:val="center"/>
          </w:tcPr>
          <w:p w14:paraId="1022E86E" w14:textId="77777777" w:rsidR="0096354C" w:rsidRPr="007D78F9" w:rsidRDefault="0096354C" w:rsidP="0096354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gridSpan w:val="2"/>
          </w:tcPr>
          <w:p w14:paraId="263B7E08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Adnotacje Urzędu:</w:t>
            </w:r>
          </w:p>
          <w:p w14:paraId="535EC9FA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- weryfikacja w bazie REGON, CEIDG, KRS* w dniu…………………………..</w:t>
            </w:r>
          </w:p>
          <w:p w14:paraId="76776A30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- weryfikacja w systemie SHRIMP w dniu ……………………………………….</w:t>
            </w:r>
          </w:p>
          <w:p w14:paraId="5E31A2A1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- weryfikacja w systemie SUDOP w dniu ………………………………………..</w:t>
            </w:r>
          </w:p>
          <w:p w14:paraId="3138E99C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Stwierdzono zgodność / niezgodność* z oświadczeniem podmiotu w zakresie pomocy publicznej</w:t>
            </w:r>
          </w:p>
          <w:p w14:paraId="6F66C775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FEBFC6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0FFAE7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193FF2" w14:textId="77777777" w:rsidR="0096354C" w:rsidRPr="00F441F8" w:rsidRDefault="0096354C" w:rsidP="0096354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…………….…………………..</w:t>
            </w:r>
          </w:p>
          <w:p w14:paraId="0FB6DA18" w14:textId="77777777" w:rsidR="0096354C" w:rsidRPr="00F441F8" w:rsidRDefault="0096354C" w:rsidP="0096354C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41F8">
              <w:rPr>
                <w:rFonts w:asciiTheme="minorHAnsi" w:hAnsiTheme="minorHAnsi" w:cstheme="minorHAnsi"/>
                <w:sz w:val="16"/>
                <w:szCs w:val="16"/>
              </w:rPr>
              <w:t>podpis pracownika Urzędu</w:t>
            </w:r>
          </w:p>
        </w:tc>
      </w:tr>
      <w:tr w:rsidR="0096354C" w:rsidRPr="007D78F9" w14:paraId="52AAF1D9" w14:textId="77777777" w:rsidTr="00747496">
        <w:trPr>
          <w:gridAfter w:val="1"/>
          <w:wAfter w:w="29" w:type="dxa"/>
        </w:trPr>
        <w:tc>
          <w:tcPr>
            <w:tcW w:w="9682" w:type="dxa"/>
            <w:gridSpan w:val="2"/>
            <w:shd w:val="clear" w:color="auto" w:fill="D9D9D9"/>
          </w:tcPr>
          <w:p w14:paraId="572431D3" w14:textId="77777777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22985ED2" w14:textId="77777777" w:rsidR="0096354C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VII. WA</w:t>
            </w:r>
            <w:r>
              <w:rPr>
                <w:rFonts w:ascii="Arial" w:hAnsi="Arial" w:cs="Arial"/>
                <w:b/>
                <w:color w:val="000000"/>
              </w:rPr>
              <w:t>Ż</w:t>
            </w:r>
            <w:r w:rsidRPr="007D78F9">
              <w:rPr>
                <w:rFonts w:ascii="Arial" w:hAnsi="Arial" w:cs="Arial"/>
                <w:b/>
                <w:color w:val="000000"/>
              </w:rPr>
              <w:t>NE INFORMACJE</w:t>
            </w:r>
          </w:p>
          <w:p w14:paraId="4A7A58BC" w14:textId="77777777" w:rsidR="0096354C" w:rsidRPr="007D78F9" w:rsidRDefault="0096354C" w:rsidP="0096354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354C" w:rsidRPr="007D78F9" w14:paraId="4D29FAD7" w14:textId="77777777" w:rsidTr="00747496">
        <w:trPr>
          <w:gridAfter w:val="1"/>
          <w:wAfter w:w="29" w:type="dxa"/>
        </w:trPr>
        <w:tc>
          <w:tcPr>
            <w:tcW w:w="9682" w:type="dxa"/>
            <w:gridSpan w:val="2"/>
            <w:shd w:val="clear" w:color="auto" w:fill="D9D9D9"/>
          </w:tcPr>
          <w:p w14:paraId="030CEB9A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Każdy punkt wniosku powinien być wypełniony w sposób czytelny. Nie należy modyfikować i usuwać elementów wniosku.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14:paraId="21B7174A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14:paraId="08052909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WYMAGANE ZAŁĄCZNIKI DO WNIOSKU:</w:t>
            </w:r>
          </w:p>
          <w:p w14:paraId="4903FCC2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12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minimis 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określony w rozporządzeniu Rady Ministrów z dnia 29 marca 2010r. w sprawie zakresu informacji przedstawianych przez podmiot ubiegający się o pomoc de minimis (Dz. U. 2010, Nr 53, poz. 311 ze zm.); </w:t>
            </w:r>
            <w:r w:rsidRPr="00F441F8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39048B0C" w14:textId="77777777" w:rsidR="0096354C" w:rsidRPr="00F441F8" w:rsidRDefault="0096354C" w:rsidP="0096354C">
            <w:pPr>
              <w:pStyle w:val="Akapitzlist"/>
              <w:snapToGrid w:val="0"/>
              <w:spacing w:line="276" w:lineRule="auto"/>
              <w:ind w:left="512"/>
              <w:rPr>
                <w:rFonts w:ascii="Calibri" w:hAnsi="Calibri" w:cs="Calibri"/>
                <w:b/>
                <w:i/>
                <w:color w:val="000000"/>
                <w:sz w:val="10"/>
                <w:szCs w:val="10"/>
              </w:rPr>
            </w:pPr>
          </w:p>
          <w:p w14:paraId="7E572CC3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</w:t>
            </w: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określony w rozporządzeniu Rady Ministrów z dnia 11 czerwca 2010r. w sprawie zakresu informacji przedstawianych przez podmiot ubiegający się o pomoc de minimis w rolnictwie lub rybołówstwie (Dz. U. 2010, Nr 121, poz. 810).</w:t>
            </w:r>
          </w:p>
          <w:p w14:paraId="715D3A22" w14:textId="77777777" w:rsidR="0096354C" w:rsidRPr="00F441F8" w:rsidRDefault="0096354C" w:rsidP="0096354C">
            <w:pPr>
              <w:widowControl/>
              <w:tabs>
                <w:tab w:val="left" w:pos="460"/>
              </w:tabs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UWAGA!</w:t>
            </w:r>
          </w:p>
          <w:p w14:paraId="208C2FF3" w14:textId="77777777" w:rsidR="0096354C" w:rsidRPr="00F441F8" w:rsidRDefault="0096354C" w:rsidP="0096354C">
            <w:pPr>
              <w:pStyle w:val="Akapitzlist"/>
              <w:spacing w:line="276" w:lineRule="auto"/>
              <w:ind w:left="426"/>
              <w:rPr>
                <w:rFonts w:ascii="Calibri" w:hAnsi="Calibri" w:cs="Calibri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Odpowiedni formularz (</w:t>
            </w:r>
            <w:r w:rsidRPr="00F441F8">
              <w:rPr>
                <w:rFonts w:ascii="Calibri" w:hAnsi="Calibri" w:cs="Calibri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stosowny do zakresu działalności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), wymieniony w lit. „a”, „b” składa wnioskodawca będący beneficjentem pomocy publicznej, który ubiega się o pomoc </w:t>
            </w:r>
            <w:r w:rsidRPr="00F441F8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 minimis.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441F8">
              <w:rPr>
                <w:rFonts w:ascii="Calibri" w:hAnsi="Calibri" w:cs="Calibri"/>
                <w:kern w:val="0"/>
                <w:sz w:val="18"/>
                <w:szCs w:val="18"/>
              </w:rPr>
              <w:t xml:space="preserve">Powyższe dwa formularze stanowią odrębne podstawy prawne do udzielenia pomocy </w:t>
            </w:r>
            <w:r w:rsidRPr="00F441F8">
              <w:rPr>
                <w:rFonts w:ascii="Calibri" w:hAnsi="Calibri" w:cs="Calibri"/>
                <w:i/>
                <w:kern w:val="0"/>
                <w:sz w:val="18"/>
                <w:szCs w:val="18"/>
              </w:rPr>
              <w:t>de minimis</w:t>
            </w:r>
            <w:r w:rsidRPr="00F441F8">
              <w:rPr>
                <w:rFonts w:ascii="Calibri" w:hAnsi="Calibri" w:cs="Calibri"/>
                <w:kern w:val="0"/>
                <w:sz w:val="18"/>
                <w:szCs w:val="18"/>
              </w:rPr>
              <w:t xml:space="preserve"> na kształcenie ustawiczne. </w:t>
            </w:r>
          </w:p>
          <w:p w14:paraId="3D185206" w14:textId="77777777" w:rsidR="0096354C" w:rsidRPr="00F441F8" w:rsidRDefault="0096354C" w:rsidP="0096354C">
            <w:pPr>
              <w:widowControl/>
              <w:tabs>
                <w:tab w:val="left" w:pos="460"/>
              </w:tabs>
              <w:suppressAutoHyphens w:val="0"/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90F745D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 kształcenia ustawicznego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(dotyczy kursów i studiów podyplomowych), który zawiera: </w:t>
            </w:r>
          </w:p>
          <w:p w14:paraId="10EFF8DE" w14:textId="77777777" w:rsidR="0096354C" w:rsidRPr="00F441F8" w:rsidRDefault="0096354C" w:rsidP="0096354C">
            <w:pPr>
              <w:pStyle w:val="Akapitzlist"/>
              <w:snapToGrid w:val="0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1) nazwę kształcenia; </w:t>
            </w:r>
          </w:p>
          <w:p w14:paraId="612B1165" w14:textId="77777777" w:rsidR="0096354C" w:rsidRPr="00F441F8" w:rsidRDefault="0096354C" w:rsidP="0096354C">
            <w:pPr>
              <w:pStyle w:val="Akapitzlist"/>
              <w:snapToGrid w:val="0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2) liczbę godzin kształcenia; </w:t>
            </w:r>
          </w:p>
          <w:p w14:paraId="4C474B19" w14:textId="77777777" w:rsidR="0096354C" w:rsidRPr="00F441F8" w:rsidRDefault="0096354C" w:rsidP="0096354C">
            <w:pPr>
              <w:pStyle w:val="Akapitzlist"/>
              <w:snapToGrid w:val="0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3) cele kształcenia;</w:t>
            </w:r>
          </w:p>
          <w:p w14:paraId="6618DE23" w14:textId="77777777" w:rsidR="0096354C" w:rsidRPr="00F441F8" w:rsidRDefault="0096354C" w:rsidP="0096354C">
            <w:pPr>
              <w:pStyle w:val="Akapitzlist"/>
              <w:snapToGrid w:val="0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4) plan nauczania; </w:t>
            </w:r>
          </w:p>
          <w:p w14:paraId="630EDFAC" w14:textId="77777777" w:rsidR="0096354C" w:rsidRPr="00F441F8" w:rsidRDefault="0096354C" w:rsidP="0096354C">
            <w:pPr>
              <w:pStyle w:val="Akapitzlist"/>
              <w:snapToGrid w:val="0"/>
              <w:spacing w:after="2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5) formę zaliczenia.</w:t>
            </w:r>
          </w:p>
          <w:p w14:paraId="4CA7A618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zakres egzaminu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wybranego realizatora usługi kształcenia ustawicznego – w przypadku ubiegania się o sfinansowanie kosztów egzaminów;</w:t>
            </w:r>
          </w:p>
          <w:p w14:paraId="569BD40A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w przypadku braku wpisu do KRS lub CEiDG;</w:t>
            </w:r>
          </w:p>
          <w:p w14:paraId="33225DFF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wzór dokumentu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dotyczy wyłącznie kursów, studiów podyplomowych i egzaminów.</w:t>
            </w:r>
          </w:p>
          <w:p w14:paraId="487CDBB9" w14:textId="77777777" w:rsidR="0096354C" w:rsidRPr="00F441F8" w:rsidRDefault="0096354C" w:rsidP="0096354C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pełnomocnictwo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79062B1C" w14:textId="77777777" w:rsidR="0096354C" w:rsidRPr="00F441F8" w:rsidRDefault="0096354C" w:rsidP="0096354C">
            <w:pPr>
              <w:pStyle w:val="Akapitzlist"/>
              <w:snapToGrid w:val="0"/>
              <w:spacing w:after="240" w:line="276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Pełnomocnictwo z czytelnym podpisem pracodawcy lub innej upoważnionej do tej czynności osoby, należy przedłożyć w oryginale. </w:t>
            </w: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 dokumencie rejestracyjnym.</w:t>
            </w:r>
          </w:p>
          <w:p w14:paraId="7CB0C861" w14:textId="77777777" w:rsidR="0096354C" w:rsidRPr="00F441F8" w:rsidRDefault="0096354C" w:rsidP="0096354C">
            <w:pPr>
              <w:pStyle w:val="Akapitzlist"/>
              <w:snapToGrid w:val="0"/>
              <w:spacing w:after="240" w:line="276" w:lineRule="auto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>, niewymienionych w powyższych załącznikach, pozwalających na rozstrzygnięcie ewentualnych wątpliwości niezbędnych do rozpatrzenia wniosku.</w:t>
            </w:r>
          </w:p>
          <w:p w14:paraId="25043125" w14:textId="77777777" w:rsidR="0096354C" w:rsidRPr="00F441F8" w:rsidRDefault="0096354C" w:rsidP="00963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2CDE0E51" w14:textId="77777777" w:rsidR="0096354C" w:rsidRPr="00F441F8" w:rsidRDefault="0096354C" w:rsidP="0096354C">
            <w:pPr>
              <w:rPr>
                <w:rStyle w:val="Pogrubienie"/>
                <w:rFonts w:ascii="Calibri" w:hAnsi="Calibri" w:cs="Calibri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F441F8">
              <w:rPr>
                <w:rStyle w:val="Pogrubienie"/>
                <w:rFonts w:ascii="Calibri" w:hAnsi="Calibri" w:cs="Calibri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14:paraId="5DD803E7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431AA3E3" w14:textId="77777777" w:rsidR="0096354C" w:rsidRPr="00F441F8" w:rsidRDefault="0096354C" w:rsidP="0096354C">
            <w:pPr>
              <w:numPr>
                <w:ilvl w:val="0"/>
                <w:numId w:val="2"/>
              </w:numPr>
              <w:spacing w:line="10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F441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wszyscy Pracodawcy</w:t>
            </w:r>
            <w:r w:rsidRPr="00F441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 podnoszenie swoich własnych kompetencji lub kompetencji osób pracujących w firmie,</w:t>
            </w:r>
          </w:p>
          <w:p w14:paraId="700E15AD" w14:textId="77777777" w:rsidR="0096354C" w:rsidRPr="00F441F8" w:rsidRDefault="0096354C" w:rsidP="0096354C">
            <w:pPr>
              <w:numPr>
                <w:ilvl w:val="0"/>
                <w:numId w:val="2"/>
              </w:numPr>
              <w:spacing w:line="100" w:lineRule="atLeast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F441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jeżeli zatrudnia co najmniej jednego pracownika</w:t>
            </w:r>
            <w:r w:rsidRPr="00F441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6762825C" w14:textId="77777777" w:rsidR="0096354C" w:rsidRPr="00F441F8" w:rsidRDefault="0096354C" w:rsidP="0096354C">
            <w:pPr>
              <w:spacing w:after="240" w:line="100" w:lineRule="atLeast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Status pracodawcy lub pracownika należy posiadać zarówno w chwili składania wniosku jak i rozpoczęcia każdej z form kształcenia dofinansowanych z KFS.</w:t>
            </w:r>
          </w:p>
          <w:p w14:paraId="492FEEA5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PODSTAWOWE ZASADY WYDATKOWANIA ŚRODKÓW KFS</w:t>
            </w:r>
          </w:p>
          <w:p w14:paraId="4EE30702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dokumentami księgowymi</w:t>
            </w: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(tj. faktura). Dokumenty księgowe powinny być odpowiednio opisane, aby widoczny był związek wydatku z udzielonym wsparciem, np. z odbytym kursem. Przedstawione przez pracodawcę dokumenty powinny bezpośrednio wskazywać na zakupione usługi na rynku.</w:t>
            </w:r>
          </w:p>
          <w:p w14:paraId="7690B41C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Wszelkie wydatki na kształcenie ustawiczne poniesione przez pracodawcę przed złożeniem wniosku i zawarciem umowy nie będą uwzględniane przy rozliczeniach.</w:t>
            </w:r>
          </w:p>
          <w:p w14:paraId="285A94F4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Wybór </w:t>
            </w: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F441F8">
              <w:rPr>
                <w:rStyle w:val="WW-czeinternetowe"/>
                <w:rFonts w:ascii="Calibri" w:hAnsi="Calibri" w:cs="Calibri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F441F8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  <w:p w14:paraId="36111501" w14:textId="77777777" w:rsidR="0096354C" w:rsidRPr="00F441F8" w:rsidRDefault="0096354C" w:rsidP="0096354C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441F8">
              <w:rPr>
                <w:rFonts w:ascii="Calibri" w:hAnsi="Calibri" w:cs="Calibri"/>
                <w:b/>
                <w:sz w:val="18"/>
                <w:szCs w:val="18"/>
              </w:rPr>
              <w:t>możliwość prowadzenia z Pracodawcą negocjacji</w:t>
            </w:r>
            <w:r w:rsidRPr="00F441F8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F441F8">
              <w:rPr>
                <w:rFonts w:ascii="Calibri" w:hAnsi="Calibri" w:cs="Calibri"/>
                <w:b/>
                <w:sz w:val="18"/>
                <w:szCs w:val="18"/>
              </w:rPr>
              <w:t>usługi kształcenia ustawicznego</w:t>
            </w:r>
            <w:r w:rsidRPr="00F441F8">
              <w:rPr>
                <w:rFonts w:ascii="Calibri" w:hAnsi="Calibri" w:cs="Calibri"/>
                <w:sz w:val="18"/>
                <w:szCs w:val="18"/>
              </w:rPr>
              <w:t xml:space="preserve"> m.in. w następującym zakresie: ceny usługi kształcenia ustawicznego, liczby osób objętych kształceniem ustawicznym, realizatora usługi, programu kształcenia lub zakresu egzaminu – na zasadach określonych w ramach prowadzonego naboru wniosków;</w:t>
            </w:r>
          </w:p>
          <w:p w14:paraId="485FA253" w14:textId="77777777" w:rsidR="0096354C" w:rsidRPr="00F441F8" w:rsidRDefault="0096354C" w:rsidP="0096354C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WW-czeinternetowe"/>
                <w:rFonts w:ascii="Calibri" w:hAnsi="Calibri" w:cs="Calibri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biorąc pod uwagę rodzaj i zakres zaplanowanego do realizacji kształcenia ustawicznego, uwzględniając specyfikę i charakter prowadzonej działalności oraz uwzględniając ceny rynkowe na kształcenie o podobnym zakresie i formie. </w:t>
            </w:r>
          </w:p>
          <w:p w14:paraId="17E337A0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lastRenderedPageBreak/>
              <w:t xml:space="preserve">Pracodawca </w:t>
            </w:r>
            <w:r w:rsidRPr="00F441F8">
              <w:rPr>
                <w:rStyle w:val="WW-czeinternetowe"/>
                <w:rFonts w:ascii="Calibri" w:hAnsi="Calibri" w:cs="Calibri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F441F8">
              <w:rPr>
                <w:rStyle w:val="WW-czeinternetowe"/>
                <w:rFonts w:ascii="Calibri" w:hAnsi="Calibri" w:cs="Calibri"/>
                <w:b/>
                <w:color w:val="000000"/>
                <w:sz w:val="18"/>
                <w:szCs w:val="18"/>
                <w:u w:val="none"/>
              </w:rPr>
              <w:t>umowy określającej prawa i obowiązki stron</w:t>
            </w: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>, w tym zobowiązanie pracownika do zwrotu kosztów kształcenia, w przypadku nieukończenia kształcenia ustawicznego w powodu rozwiązania przez niego umowy o pracę lub rozwiązania z nim umowy o pracę na podstawie art. 52 ustawy z dnia 26 czerwca 1974r. - Kodeks pracy.</w:t>
            </w:r>
          </w:p>
          <w:p w14:paraId="02D9B711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F441F8">
              <w:rPr>
                <w:rStyle w:val="WW-czeinternetowe"/>
                <w:rFonts w:ascii="Calibri" w:hAnsi="Calibri" w:cs="Calibri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14:paraId="7550B4A8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F441F8">
              <w:rPr>
                <w:rStyle w:val="WW-czeinternetowe"/>
                <w:rFonts w:ascii="Calibri" w:hAnsi="Calibri" w:cs="Calibri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F441F8">
              <w:rPr>
                <w:rStyle w:val="WW-czeinternetowe"/>
                <w:rFonts w:ascii="Calibri" w:hAnsi="Calibri" w:cs="Calibri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>.</w:t>
            </w:r>
          </w:p>
          <w:p w14:paraId="342F74B0" w14:textId="77777777" w:rsidR="0096354C" w:rsidRPr="00F441F8" w:rsidRDefault="0096354C" w:rsidP="0096354C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</w:pPr>
            <w:r w:rsidRPr="00F441F8">
              <w:rPr>
                <w:rStyle w:val="WW-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1B9C64D3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rPr>
                <w:rStyle w:val="czeinternetowe"/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1F8">
              <w:rPr>
                <w:rStyle w:val="czeinternetowe"/>
                <w:rFonts w:ascii="Calibri" w:hAnsi="Calibri" w:cs="Calibri"/>
                <w:color w:val="000000"/>
                <w:sz w:val="18"/>
                <w:szCs w:val="18"/>
                <w:u w:val="none"/>
              </w:rPr>
              <w:t>Powiatowy Urząd Pracy może przeprowadzić kontrolę u Pracodawcy w zakresie realizacji warunków umowy i wydatkowania środków KFS zgodnie z przeznaczeniem, właściwego dokumentowania oraz rozliczania środków i w tym celu żądać danych, dokumentów i udzielenia wyjaśnień.</w:t>
            </w:r>
          </w:p>
          <w:p w14:paraId="59D4A0CF" w14:textId="77777777" w:rsidR="0096354C" w:rsidRPr="00F441F8" w:rsidRDefault="0096354C" w:rsidP="0096354C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rPr>
                <w:rFonts w:ascii="Calibri" w:hAnsi="Calibri" w:cs="Calibri"/>
                <w:strike/>
                <w:color w:val="000000"/>
                <w:kern w:val="20"/>
              </w:rPr>
            </w:pPr>
            <w:r w:rsidRPr="00F44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Pracownik Powiatowego Urzędu Pracy może objaśnić sposób wypełnienia wniosku, nie może natomiast wypełniać go za wnioskodawcę. </w:t>
            </w:r>
            <w:r w:rsidRPr="00F441F8">
              <w:rPr>
                <w:rFonts w:ascii="Calibri" w:eastAsia="Lucida Sans Unicode" w:hAnsi="Calibri" w:cs="Calibri"/>
                <w:bCs/>
                <w:sz w:val="18"/>
                <w:szCs w:val="24"/>
              </w:rPr>
              <w:t>Nie ma możliwości konsultowania ani weryfikowania z pracownikami urzędu roboczych ani ostatecznych wersji składanych wniosków oraz wypełniania wniosku wspólnie z wnioskodawcą.</w:t>
            </w:r>
          </w:p>
        </w:tc>
      </w:tr>
    </w:tbl>
    <w:p w14:paraId="3CC0FFFB" w14:textId="77777777" w:rsidR="00F441F8" w:rsidRPr="00F441F8" w:rsidRDefault="00F441F8" w:rsidP="0033121B">
      <w:pPr>
        <w:pStyle w:val="Zawartotabeli"/>
        <w:snapToGrid w:val="0"/>
        <w:jc w:val="center"/>
        <w:rPr>
          <w:rFonts w:ascii="Arial" w:hAnsi="Arial" w:cs="Arial"/>
          <w:b/>
          <w:sz w:val="36"/>
          <w:szCs w:val="36"/>
        </w:rPr>
      </w:pPr>
    </w:p>
    <w:p w14:paraId="482703D9" w14:textId="785700A7" w:rsidR="0033121B" w:rsidRPr="00F441F8" w:rsidRDefault="0033121B" w:rsidP="0033121B">
      <w:pPr>
        <w:pStyle w:val="Zawartotabeli"/>
        <w:snapToGrid w:val="0"/>
        <w:jc w:val="center"/>
        <w:rPr>
          <w:rFonts w:ascii="Calibri" w:hAnsi="Calibri" w:cs="Calibri"/>
          <w:b/>
        </w:rPr>
      </w:pPr>
      <w:r w:rsidRPr="00F441F8">
        <w:rPr>
          <w:rFonts w:ascii="Calibri" w:hAnsi="Calibri" w:cs="Calibri"/>
          <w:b/>
        </w:rPr>
        <w:t>CZĘŚĆ VIII. OBJAŚNIENIA</w:t>
      </w:r>
    </w:p>
    <w:p w14:paraId="1BCB7B71" w14:textId="77777777" w:rsidR="0033121B" w:rsidRPr="00F441F8" w:rsidRDefault="0033121B" w:rsidP="0033121B">
      <w:pPr>
        <w:tabs>
          <w:tab w:val="left" w:pos="426"/>
        </w:tabs>
        <w:autoSpaceDE w:val="0"/>
        <w:jc w:val="both"/>
        <w:rPr>
          <w:rFonts w:ascii="Calibri" w:eastAsia="TimesNewRomanPSMT" w:hAnsi="Calibri" w:cs="Calibri"/>
          <w:sz w:val="2"/>
          <w:szCs w:val="2"/>
          <w:u w:val="single"/>
        </w:rPr>
      </w:pPr>
    </w:p>
    <w:p w14:paraId="684B6F32" w14:textId="77777777" w:rsidR="0033121B" w:rsidRPr="00F441F8" w:rsidRDefault="0033121B" w:rsidP="0033121B">
      <w:pPr>
        <w:tabs>
          <w:tab w:val="left" w:pos="426"/>
        </w:tabs>
        <w:autoSpaceDE w:val="0"/>
        <w:spacing w:line="100" w:lineRule="atLeast"/>
        <w:jc w:val="both"/>
        <w:rPr>
          <w:rFonts w:ascii="Calibri" w:hAnsi="Calibri" w:cs="Calibri"/>
          <w:sz w:val="2"/>
          <w:szCs w:val="2"/>
        </w:rPr>
      </w:pPr>
    </w:p>
    <w:p w14:paraId="30F5C681" w14:textId="77777777" w:rsidR="0033121B" w:rsidRPr="00F441F8" w:rsidRDefault="0033121B" w:rsidP="00747496">
      <w:pPr>
        <w:pStyle w:val="Tekstprzypisukocowego"/>
        <w:rPr>
          <w:rFonts w:ascii="Calibri" w:hAnsi="Calibri" w:cs="Calibri"/>
        </w:rPr>
      </w:pPr>
      <w:r w:rsidRPr="00F441F8">
        <w:rPr>
          <w:rFonts w:ascii="Calibri" w:hAnsi="Calibri" w:cs="Calibri"/>
          <w:sz w:val="22"/>
          <w:szCs w:val="22"/>
          <w:vertAlign w:val="superscript"/>
          <w:lang w:val="pl-PL"/>
        </w:rPr>
        <w:t>1</w:t>
      </w:r>
      <w:r w:rsidRPr="00F441F8">
        <w:rPr>
          <w:rFonts w:ascii="Calibri" w:hAnsi="Calibri" w:cs="Calibri"/>
          <w:sz w:val="22"/>
          <w:szCs w:val="22"/>
        </w:rPr>
        <w:t xml:space="preserve"> </w:t>
      </w:r>
      <w:r w:rsidRPr="00F441F8">
        <w:rPr>
          <w:rFonts w:ascii="Calibri" w:hAnsi="Calibri" w:cs="Calibri"/>
          <w:b/>
          <w:sz w:val="22"/>
          <w:szCs w:val="22"/>
          <w:u w:val="single"/>
        </w:rPr>
        <w:t>Pracownik</w:t>
      </w:r>
      <w:r w:rsidRPr="00F441F8">
        <w:rPr>
          <w:rFonts w:ascii="Calibri" w:hAnsi="Calibri" w:cs="Calibri"/>
          <w:sz w:val="22"/>
          <w:szCs w:val="22"/>
        </w:rPr>
        <w:t xml:space="preserve"> - oznacza osobę fizyczną zatrudnioną na podstawie umowy o pracę, powołania, wyboru, mianowania lub spółdzielczej umowy o pracę. Pracownikiem jest tylko osoba wykonująca pracę w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ramach stosunku pracy. Nie jest pracownikiem osoba, która wykonuje pracę w ramach przepisów prawa cywilnego, np.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na podstawie umowy zlecenia, umowy o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dzieło czy też innych rodzajów umów cywilnoprawnych.</w:t>
      </w:r>
    </w:p>
    <w:p w14:paraId="5FCD0792" w14:textId="77777777" w:rsidR="0033121B" w:rsidRPr="00F441F8" w:rsidRDefault="0033121B" w:rsidP="00747496">
      <w:pPr>
        <w:pStyle w:val="Tekstprzypisukocowego"/>
        <w:rPr>
          <w:rFonts w:ascii="Calibri" w:hAnsi="Calibri" w:cs="Calibri"/>
          <w:sz w:val="22"/>
          <w:szCs w:val="22"/>
          <w:lang w:val="pl-PL"/>
        </w:rPr>
      </w:pPr>
    </w:p>
    <w:p w14:paraId="57A85B88" w14:textId="77777777" w:rsidR="0033121B" w:rsidRPr="00F441F8" w:rsidRDefault="0033121B" w:rsidP="00747496">
      <w:pPr>
        <w:pStyle w:val="Tekstprzypisukocowego"/>
        <w:rPr>
          <w:rFonts w:ascii="Calibri" w:hAnsi="Calibri" w:cs="Calibri"/>
          <w:b/>
          <w:sz w:val="22"/>
          <w:szCs w:val="22"/>
          <w:lang w:val="pl-PL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  <w:lang w:val="pl-PL"/>
        </w:rPr>
        <w:t>2</w:t>
      </w:r>
      <w:r w:rsidRPr="00F441F8">
        <w:rPr>
          <w:rFonts w:ascii="Calibri" w:hAnsi="Calibri" w:cs="Calibri"/>
          <w:sz w:val="22"/>
          <w:szCs w:val="22"/>
        </w:rPr>
        <w:t xml:space="preserve"> </w:t>
      </w:r>
      <w:r w:rsidRPr="00F441F8">
        <w:rPr>
          <w:rFonts w:ascii="Calibri" w:hAnsi="Calibri" w:cs="Calibri"/>
          <w:b/>
          <w:sz w:val="22"/>
          <w:szCs w:val="22"/>
          <w:u w:val="single"/>
          <w:lang w:val="pl-PL"/>
        </w:rPr>
        <w:t>Stan personelu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odpowiada </w:t>
      </w:r>
      <w:r w:rsidRPr="00F441F8">
        <w:rPr>
          <w:rFonts w:ascii="Calibri" w:hAnsi="Calibri" w:cs="Calibri"/>
          <w:sz w:val="22"/>
          <w:szCs w:val="22"/>
        </w:rPr>
        <w:t>roczn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ym jednostkom </w:t>
      </w:r>
      <w:r w:rsidRPr="00F441F8">
        <w:rPr>
          <w:rFonts w:ascii="Calibri" w:hAnsi="Calibri" w:cs="Calibri"/>
          <w:sz w:val="22"/>
          <w:szCs w:val="22"/>
        </w:rPr>
        <w:t>pracy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(wskaźnik RJP)</w:t>
      </w:r>
      <w:r w:rsidRPr="00F441F8">
        <w:rPr>
          <w:rFonts w:ascii="Calibri" w:hAnsi="Calibri" w:cs="Calibri"/>
          <w:sz w:val="22"/>
          <w:szCs w:val="22"/>
        </w:rPr>
        <w:t>. Wyznaczan</w:t>
      </w:r>
      <w:r w:rsidRPr="00F441F8">
        <w:rPr>
          <w:rFonts w:ascii="Calibri" w:hAnsi="Calibri" w:cs="Calibri"/>
          <w:sz w:val="22"/>
          <w:szCs w:val="22"/>
          <w:lang w:val="pl-PL"/>
        </w:rPr>
        <w:t>a jest</w:t>
      </w:r>
      <w:r w:rsidRPr="00F441F8">
        <w:rPr>
          <w:rFonts w:ascii="Calibri" w:hAnsi="Calibri" w:cs="Calibri"/>
          <w:sz w:val="22"/>
          <w:szCs w:val="22"/>
        </w:rPr>
        <w:t xml:space="preserve"> jako przeliczenie cząstkowych etatów na efektywną liczbę etatów pełnych. Należy podać liczbę zatrudnionych w skali roku w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przeliczeniu na pełne etaty. Osoby pracujące w niepełnym wymiarze etatu lub które nie przepracowały pełnego roku (np. pracownicy sezonowi oraz zatrudnieni na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podstawie umów na czas określony) należy wyrazić jako wartość ułamkową. W liczbie zatrudnionych uwzględnia się zarówno pracowników zatrudnionych na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podstawie umowy o pracę, jak również inne osoby pracujące na rzecz przedsiębiorstwa, np. w oparciu o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kontrakty menadżerskie, właścicieli-kierowników i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wszystkie pozostałe osoby prowadzące regularną działalność w przedsiębiorstwie i</w:t>
      </w:r>
      <w:r w:rsidRPr="00F441F8">
        <w:rPr>
          <w:rFonts w:ascii="Calibri" w:hAnsi="Calibri" w:cs="Calibri"/>
          <w:sz w:val="22"/>
          <w:szCs w:val="22"/>
          <w:lang w:val="pl-PL"/>
        </w:rPr>
        <w:t> </w:t>
      </w:r>
      <w:r w:rsidRPr="00F441F8">
        <w:rPr>
          <w:rFonts w:ascii="Calibri" w:hAnsi="Calibri" w:cs="Calibri"/>
          <w:sz w:val="22"/>
          <w:szCs w:val="22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</w:t>
      </w:r>
      <w:r w:rsidR="006E40AB" w:rsidRPr="00F441F8">
        <w:rPr>
          <w:rFonts w:ascii="Calibri" w:hAnsi="Calibri" w:cs="Calibri"/>
          <w:sz w:val="22"/>
          <w:szCs w:val="22"/>
          <w:lang w:val="pl-PL"/>
        </w:rPr>
        <w:t xml:space="preserve"> i pracowników młodocianych zatrudnionych w celu przygotowania zawodowego</w:t>
      </w:r>
      <w:r w:rsidRPr="00F441F8">
        <w:rPr>
          <w:rFonts w:ascii="Calibri" w:hAnsi="Calibri" w:cs="Calibri"/>
          <w:sz w:val="22"/>
          <w:szCs w:val="22"/>
        </w:rPr>
        <w:t>.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441F8">
        <w:rPr>
          <w:rFonts w:ascii="Calibri" w:hAnsi="Calibri" w:cs="Calibri"/>
          <w:b/>
          <w:sz w:val="22"/>
          <w:szCs w:val="22"/>
          <w:lang w:val="pl-PL"/>
        </w:rPr>
        <w:t>Stan personelu należy ujmować uwzględniając przedsiębiorstwa powiązane)</w:t>
      </w:r>
      <w:r w:rsidR="006E40AB" w:rsidRPr="00F441F8">
        <w:rPr>
          <w:rFonts w:ascii="Calibri" w:hAnsi="Calibri" w:cs="Calibri"/>
          <w:b/>
          <w:sz w:val="22"/>
          <w:szCs w:val="22"/>
          <w:lang w:val="pl-PL"/>
        </w:rPr>
        <w:t>.</w:t>
      </w:r>
    </w:p>
    <w:p w14:paraId="70CC5508" w14:textId="77777777" w:rsidR="0033121B" w:rsidRPr="00F441F8" w:rsidRDefault="0033121B" w:rsidP="00747496">
      <w:pPr>
        <w:pStyle w:val="Tekstprzypisukocowego"/>
        <w:rPr>
          <w:rFonts w:ascii="Calibri" w:hAnsi="Calibri" w:cs="Calibri"/>
          <w:sz w:val="22"/>
          <w:szCs w:val="22"/>
          <w:lang w:val="pl-PL"/>
        </w:rPr>
      </w:pPr>
    </w:p>
    <w:p w14:paraId="69E711EF" w14:textId="77777777" w:rsidR="0033121B" w:rsidRPr="00F441F8" w:rsidRDefault="0033121B" w:rsidP="00747496">
      <w:pPr>
        <w:pStyle w:val="Tekstprzypisukocowego"/>
        <w:rPr>
          <w:rFonts w:ascii="Calibri" w:hAnsi="Calibri" w:cs="Calibri"/>
          <w:sz w:val="22"/>
          <w:szCs w:val="22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  <w:lang w:val="pl-PL"/>
        </w:rPr>
        <w:t>3</w:t>
      </w:r>
      <w:r w:rsidRPr="00F441F8">
        <w:rPr>
          <w:rFonts w:ascii="Calibri" w:hAnsi="Calibri" w:cs="Calibri"/>
          <w:sz w:val="22"/>
          <w:szCs w:val="22"/>
        </w:rPr>
        <w:t xml:space="preserve"> </w:t>
      </w:r>
      <w:r w:rsidRPr="00F441F8">
        <w:rPr>
          <w:rFonts w:ascii="Calibri" w:hAnsi="Calibri" w:cs="Calibri"/>
          <w:b/>
          <w:sz w:val="22"/>
          <w:szCs w:val="22"/>
          <w:u w:val="single"/>
        </w:rPr>
        <w:t>Grupa wielkich zawodów i specjalności</w:t>
      </w:r>
      <w:r w:rsidRPr="00F441F8">
        <w:rPr>
          <w:rFonts w:ascii="Calibri" w:hAnsi="Calibri" w:cs="Calibri"/>
          <w:sz w:val="22"/>
          <w:szCs w:val="22"/>
        </w:rPr>
        <w:t xml:space="preserve"> – należy wybrać jedną z poniższych grup, wpisując przyporządkowaną grupie cyfrę:</w:t>
      </w:r>
    </w:p>
    <w:p w14:paraId="60A7EBBE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przedstawiciele władz publicznych, wyżsi urzędnicy i kierownicy,</w:t>
      </w:r>
    </w:p>
    <w:p w14:paraId="250BC3C6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specjaliści,</w:t>
      </w:r>
    </w:p>
    <w:p w14:paraId="4F623E0C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technicy i inny średni personel,</w:t>
      </w:r>
    </w:p>
    <w:p w14:paraId="06F33844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pracownicy biurowi,</w:t>
      </w:r>
    </w:p>
    <w:p w14:paraId="3BC23D61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pracownicy usług i sprzedawcy,</w:t>
      </w:r>
    </w:p>
    <w:p w14:paraId="25B98051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rolnicy, ogrodnicy, leśnicy i rybacy,</w:t>
      </w:r>
    </w:p>
    <w:p w14:paraId="587C613E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robotnicy przemysłowi i rzemieślnicy,</w:t>
      </w:r>
    </w:p>
    <w:p w14:paraId="36AB5BBE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operatorzy i monterzy maszyn i urządzeń,</w:t>
      </w:r>
    </w:p>
    <w:p w14:paraId="66EB6828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 xml:space="preserve">pracownicy przy pracach prostych, </w:t>
      </w:r>
    </w:p>
    <w:p w14:paraId="7007A217" w14:textId="77777777" w:rsidR="0033121B" w:rsidRPr="00F441F8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siły zbrojne,</w:t>
      </w:r>
    </w:p>
    <w:p w14:paraId="6FE24B35" w14:textId="77777777" w:rsidR="0033121B" w:rsidRDefault="0033121B" w:rsidP="00747496">
      <w:pPr>
        <w:pStyle w:val="Tekstprzypisukocowego"/>
        <w:numPr>
          <w:ilvl w:val="0"/>
          <w:numId w:val="8"/>
        </w:numPr>
        <w:suppressLineNumbers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bez zawodu</w:t>
      </w:r>
    </w:p>
    <w:p w14:paraId="6DB38B4C" w14:textId="77777777" w:rsidR="00D703AC" w:rsidRDefault="00D703AC" w:rsidP="00D703AC">
      <w:pPr>
        <w:pStyle w:val="Tekstprzypisukocowego"/>
        <w:suppressLineNumbers/>
        <w:ind w:left="720"/>
        <w:rPr>
          <w:rFonts w:ascii="Calibri" w:hAnsi="Calibri" w:cs="Calibri"/>
          <w:sz w:val="22"/>
          <w:szCs w:val="22"/>
        </w:rPr>
      </w:pPr>
    </w:p>
    <w:p w14:paraId="75C71D84" w14:textId="77777777" w:rsidR="00D703AC" w:rsidRPr="00F441F8" w:rsidRDefault="00D703AC" w:rsidP="00D703AC">
      <w:pPr>
        <w:pStyle w:val="Tekstprzypisukocowego"/>
        <w:suppressLineNumbers/>
        <w:ind w:left="720"/>
        <w:rPr>
          <w:rFonts w:ascii="Calibri" w:hAnsi="Calibri" w:cs="Calibri"/>
          <w:sz w:val="22"/>
          <w:szCs w:val="22"/>
        </w:rPr>
      </w:pPr>
    </w:p>
    <w:p w14:paraId="69C8AA10" w14:textId="77777777" w:rsidR="006E40AB" w:rsidRPr="00F441F8" w:rsidRDefault="0033121B" w:rsidP="00747496">
      <w:pPr>
        <w:pStyle w:val="Teksttreci0"/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</w:rPr>
        <w:lastRenderedPageBreak/>
        <w:t>4</w:t>
      </w:r>
      <w:r w:rsidRPr="00F441F8">
        <w:rPr>
          <w:rFonts w:ascii="Calibri" w:hAnsi="Calibri" w:cs="Calibri"/>
          <w:sz w:val="22"/>
          <w:szCs w:val="22"/>
        </w:rPr>
        <w:t xml:space="preserve"> </w:t>
      </w:r>
      <w:r w:rsidRPr="00F441F8">
        <w:rPr>
          <w:rFonts w:ascii="Calibri" w:hAnsi="Calibri" w:cs="Calibri"/>
          <w:b/>
          <w:sz w:val="22"/>
          <w:szCs w:val="22"/>
          <w:u w:val="single"/>
        </w:rPr>
        <w:t>Podstawa zatrudnienia</w:t>
      </w:r>
      <w:r w:rsidRPr="00F441F8">
        <w:rPr>
          <w:rFonts w:ascii="Calibri" w:hAnsi="Calibri" w:cs="Calibri"/>
          <w:sz w:val="22"/>
          <w:szCs w:val="22"/>
        </w:rPr>
        <w:t>: DZIAŁ PIERWSZY, Rozdział I, art. 2 ustawy z dnia 26 czerwca 1974r. Kodeks pracy.</w:t>
      </w:r>
      <w:r w:rsidR="006E40AB" w:rsidRPr="00F441F8">
        <w:rPr>
          <w:rFonts w:ascii="Calibri" w:hAnsi="Calibri" w:cs="Calibri"/>
        </w:rPr>
        <w:t xml:space="preserve"> </w:t>
      </w:r>
    </w:p>
    <w:p w14:paraId="52311881" w14:textId="77777777" w:rsidR="0033121B" w:rsidRPr="00F441F8" w:rsidRDefault="006E40AB" w:rsidP="00747496">
      <w:pPr>
        <w:pStyle w:val="Teksttreci0"/>
        <w:tabs>
          <w:tab w:val="left" w:pos="36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</w:rPr>
        <w:t>Umowa o zatrudnieniu pracownika w celu przygotowania zawodowego jest formą umowy o pracę W przypadku szkoleń pracowników młodocianych należy pamiętać, że ich kształcenie jest już dofinansowywane ze środków publicznych. Należy zwrócić uwagę, aby szkolenie dla pracownika zatrudnionego w celu przygotowania zawodowego przewidziane do finansowania ze środków KFS nie powielało celów i programu kształcenia realizowanego dla tego pracownika w ramach umowy o pracę w celu przygotowania zawodowego</w:t>
      </w:r>
      <w:r w:rsidRPr="00F441F8">
        <w:rPr>
          <w:rFonts w:ascii="Calibri" w:hAnsi="Calibri" w:cs="Calibri"/>
        </w:rPr>
        <w:t>.</w:t>
      </w:r>
    </w:p>
    <w:p w14:paraId="4085EDE5" w14:textId="77777777" w:rsidR="0033121B" w:rsidRPr="00D703AC" w:rsidRDefault="0033121B" w:rsidP="00747496">
      <w:pPr>
        <w:pStyle w:val="Tekstprzypisukocowego"/>
        <w:suppressLineNumbers/>
        <w:rPr>
          <w:rFonts w:ascii="Calibri" w:hAnsi="Calibri" w:cs="Calibri"/>
          <w:sz w:val="18"/>
          <w:szCs w:val="18"/>
          <w:lang w:val="pl-PL"/>
        </w:rPr>
      </w:pPr>
    </w:p>
    <w:p w14:paraId="6D044CA5" w14:textId="77777777" w:rsidR="0033121B" w:rsidRPr="00F441F8" w:rsidRDefault="0033121B" w:rsidP="00747496">
      <w:pPr>
        <w:rPr>
          <w:rFonts w:ascii="Calibri" w:hAnsi="Calibri" w:cs="Calibri"/>
          <w:sz w:val="22"/>
          <w:szCs w:val="22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</w:rPr>
        <w:t>5</w:t>
      </w:r>
      <w:r w:rsidRPr="00F441F8">
        <w:rPr>
          <w:rFonts w:ascii="Calibri" w:hAnsi="Calibri" w:cs="Calibri"/>
          <w:sz w:val="22"/>
          <w:szCs w:val="22"/>
        </w:rPr>
        <w:t xml:space="preserve"> W informacji należy uwzględnić </w:t>
      </w:r>
      <w:r w:rsidRPr="00F441F8">
        <w:rPr>
          <w:rFonts w:ascii="Calibri" w:hAnsi="Calibri" w:cs="Calibri"/>
          <w:b/>
          <w:sz w:val="22"/>
          <w:szCs w:val="22"/>
          <w:u w:val="single"/>
        </w:rPr>
        <w:t>dofinansowanie KFS</w:t>
      </w:r>
      <w:r w:rsidRPr="00F441F8">
        <w:rPr>
          <w:rFonts w:ascii="Calibri" w:hAnsi="Calibri" w:cs="Calibri"/>
          <w:sz w:val="22"/>
          <w:szCs w:val="22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F441F8">
        <w:rPr>
          <w:rFonts w:ascii="Calibri" w:hAnsi="Calibri" w:cs="Calibri"/>
          <w:b/>
          <w:sz w:val="22"/>
          <w:szCs w:val="22"/>
        </w:rPr>
        <w:t>*</w:t>
      </w:r>
      <w:r w:rsidRPr="00F441F8">
        <w:rPr>
          <w:rFonts w:ascii="Calibri" w:hAnsi="Calibri" w:cs="Calibri"/>
          <w:sz w:val="22"/>
          <w:szCs w:val="22"/>
        </w:rPr>
        <w:t xml:space="preserve">) jest ogłoszone na stronie Internetowej: </w:t>
      </w:r>
      <w:hyperlink r:id="rId230" w:history="1">
        <w:r w:rsidRPr="00F441F8">
          <w:rPr>
            <w:rStyle w:val="Hipercze"/>
            <w:rFonts w:ascii="Calibri" w:hAnsi="Calibri" w:cs="Calibri"/>
            <w:sz w:val="22"/>
            <w:szCs w:val="22"/>
          </w:rPr>
          <w:t>https://stat.gov.pl/sygnalne/komunikaty-i-obwieszczenia/</w:t>
        </w:r>
      </w:hyperlink>
      <w:r w:rsidRPr="00F441F8">
        <w:rPr>
          <w:rFonts w:ascii="Calibri" w:hAnsi="Calibri" w:cs="Calibri"/>
          <w:sz w:val="22"/>
          <w:szCs w:val="22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58FD49B4" w14:textId="77777777" w:rsidR="0033121B" w:rsidRPr="00D703AC" w:rsidRDefault="0033121B" w:rsidP="00747496">
      <w:pPr>
        <w:pStyle w:val="Tekstprzypisukocowego"/>
        <w:suppressLineNumbers/>
        <w:rPr>
          <w:rFonts w:ascii="Calibri" w:hAnsi="Calibri" w:cs="Calibri"/>
          <w:sz w:val="14"/>
          <w:szCs w:val="14"/>
          <w:lang w:val="pl-PL"/>
        </w:rPr>
      </w:pPr>
    </w:p>
    <w:p w14:paraId="080170A9" w14:textId="77777777" w:rsidR="0033121B" w:rsidRPr="00F441F8" w:rsidRDefault="0033121B" w:rsidP="00747496">
      <w:pPr>
        <w:pStyle w:val="Tekstprzypisudolnego"/>
        <w:ind w:left="0" w:firstLine="0"/>
        <w:rPr>
          <w:rFonts w:ascii="Calibri" w:hAnsi="Calibri" w:cs="Calibri"/>
          <w:sz w:val="22"/>
          <w:szCs w:val="22"/>
          <w:lang w:val="pl-PL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  <w:lang w:val="pl-PL"/>
        </w:rPr>
        <w:t>6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441F8">
        <w:rPr>
          <w:rFonts w:ascii="Calibri" w:hAnsi="Calibri" w:cs="Calibri"/>
          <w:bCs/>
          <w:sz w:val="22"/>
          <w:szCs w:val="22"/>
          <w:lang w:val="pl-PL"/>
        </w:rPr>
        <w:t xml:space="preserve">Pracownikiem nie jest osoba </w:t>
      </w:r>
      <w:r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współpracująca</w:t>
      </w:r>
      <w:r w:rsidRPr="00F441F8">
        <w:rPr>
          <w:rFonts w:ascii="Calibri" w:hAnsi="Calibri" w:cs="Calibri"/>
          <w:bCs/>
          <w:sz w:val="22"/>
          <w:szCs w:val="22"/>
          <w:lang w:val="pl-PL"/>
        </w:rPr>
        <w:t>. Zgodnie z art. 8 ust. 11 ustawy o systemie ubezpieczeń społecznych: „</w:t>
      </w:r>
      <w:r w:rsidRPr="00F441F8">
        <w:rPr>
          <w:rFonts w:ascii="Calibri" w:eastAsia="Lucida Sans Unicode" w:hAnsi="Calibri" w:cs="Calibri"/>
          <w:i/>
          <w:sz w:val="22"/>
          <w:szCs w:val="22"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F441F8">
        <w:rPr>
          <w:rFonts w:ascii="Calibri" w:eastAsia="Lucida Sans Unicode" w:hAnsi="Calibri" w:cs="Calibri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F441F8">
        <w:rPr>
          <w:rFonts w:ascii="Calibri" w:eastAsia="Lucida Sans Unicode" w:hAnsi="Calibri" w:cs="Calibri"/>
          <w:bCs/>
          <w:i/>
          <w:sz w:val="22"/>
          <w:szCs w:val="22"/>
          <w:shd w:val="clear" w:color="auto" w:fill="FFFFFF"/>
          <w:lang w:val="pl-PL" w:eastAsia="ar-SA" w:bidi="ar-SA"/>
        </w:rPr>
        <w:t>art. 18</w:t>
      </w:r>
      <w:r w:rsidRPr="00F441F8">
        <w:rPr>
          <w:rFonts w:ascii="Calibri" w:eastAsia="Lucida Sans Unicode" w:hAnsi="Calibri" w:cs="Calibri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F441F8">
        <w:rPr>
          <w:rFonts w:ascii="Calibri" w:eastAsia="Lucida Sans Unicode" w:hAnsi="Calibri" w:cs="Calibri"/>
          <w:i/>
          <w:iCs/>
          <w:sz w:val="22"/>
          <w:szCs w:val="22"/>
          <w:shd w:val="clear" w:color="auto" w:fill="FFFFFF"/>
          <w:lang w:val="pl-PL" w:eastAsia="ar-SA" w:bidi="ar-SA"/>
        </w:rPr>
        <w:t>wyłączenie z podlegania obowiązkowym ubezpieczeniom społecznym</w:t>
      </w:r>
      <w:r w:rsidRPr="00F441F8">
        <w:rPr>
          <w:rFonts w:ascii="Calibri" w:eastAsia="Lucida Sans Unicode" w:hAnsi="Calibri" w:cs="Calibri"/>
          <w:i/>
          <w:sz w:val="22"/>
          <w:szCs w:val="22"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F441F8">
        <w:rPr>
          <w:rFonts w:ascii="Calibri" w:eastAsia="Lucida Sans Unicode" w:hAnsi="Calibri" w:cs="Calibri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F441F8">
        <w:rPr>
          <w:rFonts w:ascii="Calibri" w:eastAsia="Lucida Sans Unicode" w:hAnsi="Calibri" w:cs="Calibri"/>
          <w:bCs/>
          <w:i/>
          <w:sz w:val="22"/>
          <w:szCs w:val="22"/>
          <w:shd w:val="clear" w:color="auto" w:fill="FFFFFF"/>
          <w:lang w:val="pl-PL" w:eastAsia="ar-SA" w:bidi="ar-SA"/>
        </w:rPr>
        <w:t>art. 6</w:t>
      </w:r>
      <w:r w:rsidRPr="00F441F8">
        <w:rPr>
          <w:rFonts w:ascii="Calibri" w:eastAsia="Lucida Sans Unicode" w:hAnsi="Calibri" w:cs="Calibri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F441F8">
        <w:rPr>
          <w:rFonts w:ascii="Calibri" w:eastAsia="Lucida Sans Unicode" w:hAnsi="Calibri" w:cs="Calibri"/>
          <w:i/>
          <w:iCs/>
          <w:sz w:val="22"/>
          <w:szCs w:val="22"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F441F8">
        <w:rPr>
          <w:rFonts w:ascii="Calibri" w:eastAsia="Lucida Sans Unicode" w:hAnsi="Calibri" w:cs="Calibri"/>
          <w:i/>
          <w:sz w:val="22"/>
          <w:szCs w:val="22"/>
          <w:shd w:val="clear" w:color="auto" w:fill="FFFFFF"/>
          <w:lang w:val="pl-PL" w:eastAsia="ar-SA" w:bidi="ar-SA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F441F8">
        <w:rPr>
          <w:rFonts w:ascii="Calibri" w:eastAsia="Lucida Sans Unicode" w:hAnsi="Calibri" w:cs="Calibri"/>
          <w:sz w:val="22"/>
          <w:szCs w:val="22"/>
          <w:shd w:val="clear" w:color="auto" w:fill="FFFFFF"/>
          <w:lang w:val="pl-PL" w:eastAsia="ar-SA" w:bidi="ar-SA"/>
        </w:rPr>
        <w:t>.”</w:t>
      </w:r>
    </w:p>
    <w:p w14:paraId="3A4BB6F2" w14:textId="77777777" w:rsidR="0033121B" w:rsidRPr="00D703AC" w:rsidRDefault="0033121B" w:rsidP="00747496">
      <w:pPr>
        <w:pStyle w:val="Tekstprzypisukocowego"/>
        <w:suppressLineNumbers/>
        <w:rPr>
          <w:rFonts w:ascii="Calibri" w:hAnsi="Calibri" w:cs="Calibri"/>
          <w:sz w:val="16"/>
          <w:szCs w:val="16"/>
          <w:lang w:val="pl-PL"/>
        </w:rPr>
      </w:pPr>
    </w:p>
    <w:p w14:paraId="05B63A8F" w14:textId="77777777" w:rsidR="0033121B" w:rsidRPr="00F441F8" w:rsidRDefault="0033121B" w:rsidP="00747496">
      <w:pPr>
        <w:rPr>
          <w:rFonts w:ascii="Calibri" w:hAnsi="Calibri" w:cs="Calibri"/>
          <w:sz w:val="22"/>
          <w:szCs w:val="22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</w:rPr>
        <w:t>7</w:t>
      </w:r>
      <w:r w:rsidRPr="00F441F8">
        <w:rPr>
          <w:rFonts w:ascii="Calibri" w:hAnsi="Calibri" w:cs="Calibri"/>
          <w:sz w:val="22"/>
          <w:szCs w:val="22"/>
        </w:rPr>
        <w:t xml:space="preserve">   Środki KFS Pracodawca może przeznaczyć na:</w:t>
      </w:r>
    </w:p>
    <w:p w14:paraId="3AF12EDB" w14:textId="77777777" w:rsidR="0033121B" w:rsidRPr="00F441F8" w:rsidRDefault="0033121B" w:rsidP="00747496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określenie potrzeb Pracodawcy w zakresie kształcenia ustawicznego w związku z ubieganiem się o sfinansowanie tego kształcenia ze środków KFS,</w:t>
      </w:r>
    </w:p>
    <w:p w14:paraId="519F5628" w14:textId="77777777" w:rsidR="0033121B" w:rsidRPr="00F441F8" w:rsidRDefault="0033121B" w:rsidP="00747496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kursy i studia podyplomowe realizowane z inicjatywy pracodawcy lub za jego zgodą,</w:t>
      </w:r>
    </w:p>
    <w:p w14:paraId="68B92B20" w14:textId="77777777" w:rsidR="0033121B" w:rsidRPr="00F441F8" w:rsidRDefault="0033121B" w:rsidP="00747496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egzaminy umożliwiające uzyskanie dokumentów potwierdzających nabycie umiejętności, kwalifikacji lub uprawnień zawodowych,</w:t>
      </w:r>
    </w:p>
    <w:p w14:paraId="22B8485D" w14:textId="77777777" w:rsidR="0033121B" w:rsidRPr="00F441F8" w:rsidRDefault="0033121B" w:rsidP="00747496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F441F8">
        <w:rPr>
          <w:rFonts w:ascii="Calibri" w:hAnsi="Calibri" w:cs="Calibri"/>
          <w:sz w:val="22"/>
          <w:szCs w:val="22"/>
        </w:rPr>
        <w:t>badania lekarskie i psychologiczne wymagane do podjęcia kształcenia lub pracy zawodowej po ukończonym kształceniu,</w:t>
      </w:r>
    </w:p>
    <w:p w14:paraId="12BCD42E" w14:textId="77777777" w:rsidR="0033121B" w:rsidRPr="00F441F8" w:rsidRDefault="0033121B" w:rsidP="00747496">
      <w:pPr>
        <w:pStyle w:val="Tekstprzypisukocowego"/>
        <w:numPr>
          <w:ilvl w:val="0"/>
          <w:numId w:val="38"/>
        </w:numPr>
        <w:rPr>
          <w:rFonts w:ascii="Calibri" w:hAnsi="Calibri" w:cs="Calibri"/>
          <w:sz w:val="22"/>
          <w:szCs w:val="22"/>
          <w:lang w:val="pl-PL"/>
        </w:rPr>
      </w:pPr>
      <w:r w:rsidRPr="00F441F8">
        <w:rPr>
          <w:rFonts w:ascii="Calibri" w:hAnsi="Calibri" w:cs="Calibri"/>
          <w:sz w:val="22"/>
          <w:szCs w:val="22"/>
        </w:rPr>
        <w:t>ubezpieczenie od następstw nieszczęśliwych wypadków w związku z podjętym kształceniem.</w:t>
      </w:r>
    </w:p>
    <w:p w14:paraId="7124AB9F" w14:textId="77777777" w:rsidR="0033121B" w:rsidRPr="00F441F8" w:rsidRDefault="0033121B" w:rsidP="00747496">
      <w:pPr>
        <w:pStyle w:val="Tekstprzypisukocowego"/>
        <w:rPr>
          <w:rFonts w:ascii="Calibri" w:hAnsi="Calibri" w:cs="Calibri"/>
          <w:sz w:val="22"/>
          <w:szCs w:val="22"/>
          <w:lang w:val="pl-PL"/>
        </w:rPr>
      </w:pPr>
    </w:p>
    <w:p w14:paraId="26D8D478" w14:textId="23DC4B40" w:rsidR="0033121B" w:rsidRPr="00F441F8" w:rsidRDefault="0033121B" w:rsidP="00747496">
      <w:pPr>
        <w:pStyle w:val="Tekstprzypisudolnego"/>
        <w:rPr>
          <w:rFonts w:ascii="Calibri" w:hAnsi="Calibri" w:cs="Calibri"/>
          <w:sz w:val="22"/>
          <w:szCs w:val="22"/>
          <w:lang w:val="pl-PL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  <w:lang w:val="pl-PL"/>
        </w:rPr>
        <w:t>8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   </w:t>
      </w:r>
      <w:r w:rsidRPr="00F441F8">
        <w:rPr>
          <w:rFonts w:ascii="Calibri" w:hAnsi="Calibri" w:cs="Calibri"/>
          <w:b/>
          <w:sz w:val="22"/>
          <w:szCs w:val="22"/>
          <w:u w:val="single"/>
          <w:lang w:val="pl-PL"/>
        </w:rPr>
        <w:t>P</w:t>
      </w:r>
      <w:r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riorytety </w:t>
      </w:r>
      <w:r w:rsidR="008A1656"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Rady Rynku Pracy</w:t>
      </w:r>
      <w:r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 wydatkowania </w:t>
      </w:r>
      <w:r w:rsidR="008A1656"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rezerwy </w:t>
      </w:r>
      <w:r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KFS ustalone na bieżący rok kalendarzowy</w:t>
      </w:r>
    </w:p>
    <w:p w14:paraId="675BD409" w14:textId="77777777" w:rsidR="0033121B" w:rsidRPr="00F441F8" w:rsidRDefault="0033121B" w:rsidP="00747496">
      <w:pPr>
        <w:pStyle w:val="TableParagraph"/>
        <w:spacing w:before="20" w:line="230" w:lineRule="exact"/>
        <w:ind w:right="106"/>
        <w:rPr>
          <w:rFonts w:ascii="Calibri" w:hAnsi="Calibri" w:cs="Calibri"/>
          <w:lang w:eastAsia="pl-PL"/>
        </w:rPr>
      </w:pPr>
    </w:p>
    <w:p w14:paraId="19DDA42C" w14:textId="77777777" w:rsidR="0033121B" w:rsidRPr="00F441F8" w:rsidRDefault="0033121B" w:rsidP="00747496">
      <w:pPr>
        <w:pStyle w:val="TableParagraph"/>
        <w:spacing w:before="20" w:line="230" w:lineRule="exact"/>
        <w:ind w:right="106"/>
        <w:rPr>
          <w:rFonts w:ascii="Calibri" w:hAnsi="Calibri" w:cs="Calibri"/>
          <w:lang w:eastAsia="pl-PL"/>
        </w:rPr>
      </w:pPr>
      <w:r w:rsidRPr="00F441F8">
        <w:rPr>
          <w:rFonts w:ascii="Calibri" w:hAnsi="Calibri" w:cs="Calibri"/>
          <w:lang w:eastAsia="pl-PL"/>
        </w:rPr>
        <w:t>Aby skorzystać ze środków KFS musi zostać spełniony przynajmniej jeden z poniższych priorytetów:</w:t>
      </w: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33121B" w:rsidRPr="00F441F8" w14:paraId="1CC0F381" w14:textId="77777777" w:rsidTr="0016509F">
        <w:tc>
          <w:tcPr>
            <w:tcW w:w="10206" w:type="dxa"/>
            <w:vAlign w:val="center"/>
          </w:tcPr>
          <w:p w14:paraId="66EFE8C0" w14:textId="5DF08481" w:rsidR="0033121B" w:rsidRPr="00F441F8" w:rsidRDefault="008A1656" w:rsidP="00D703AC">
            <w:pPr>
              <w:pStyle w:val="Tekstprzypisudolnego"/>
              <w:numPr>
                <w:ilvl w:val="0"/>
                <w:numId w:val="45"/>
              </w:numPr>
              <w:ind w:left="45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441F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wsparcie </w:t>
            </w:r>
            <w:r w:rsidR="003215EB" w:rsidRPr="003215EB">
              <w:rPr>
                <w:rFonts w:ascii="Calibri" w:hAnsi="Calibri" w:cs="Calibri"/>
                <w:sz w:val="22"/>
                <w:szCs w:val="22"/>
                <w:lang w:val="pl-PL"/>
              </w:rPr>
              <w:t xml:space="preserve">rozwoju umiejętności i kwalifikacji </w:t>
            </w:r>
            <w:r w:rsidRPr="00F441F8">
              <w:rPr>
                <w:rFonts w:ascii="Calibri" w:hAnsi="Calibri" w:cs="Calibri"/>
                <w:sz w:val="22"/>
                <w:szCs w:val="22"/>
                <w:lang w:val="pl-PL"/>
              </w:rPr>
              <w:t>osób po 50 roku życia</w:t>
            </w:r>
          </w:p>
        </w:tc>
      </w:tr>
      <w:tr w:rsidR="0033121B" w:rsidRPr="00F441F8" w14:paraId="0EA9A20D" w14:textId="77777777" w:rsidTr="0016509F"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314A68F7" w14:textId="71E24A47" w:rsidR="0033121B" w:rsidRPr="00F441F8" w:rsidRDefault="008A1656" w:rsidP="00D703AC">
            <w:pPr>
              <w:pStyle w:val="Tekstprzypisudolnego"/>
              <w:numPr>
                <w:ilvl w:val="0"/>
                <w:numId w:val="45"/>
              </w:numPr>
              <w:ind w:left="45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441F8">
              <w:rPr>
                <w:rFonts w:ascii="Calibri" w:hAnsi="Calibri" w:cs="Calibri"/>
                <w:sz w:val="22"/>
                <w:szCs w:val="22"/>
                <w:lang w:val="pl-PL"/>
              </w:rPr>
              <w:t>wsparcie rozwoju umiejętności i kwalifikacji osób z orzeczonym stopniem niepełnosprawności</w:t>
            </w:r>
          </w:p>
        </w:tc>
      </w:tr>
      <w:tr w:rsidR="0033121B" w:rsidRPr="00F441F8" w14:paraId="3B44E5A5" w14:textId="77777777" w:rsidTr="0016509F">
        <w:tc>
          <w:tcPr>
            <w:tcW w:w="10206" w:type="dxa"/>
            <w:vAlign w:val="center"/>
          </w:tcPr>
          <w:p w14:paraId="1CBA89CB" w14:textId="07CDD6BF" w:rsidR="0033121B" w:rsidRPr="00F441F8" w:rsidRDefault="008A1656" w:rsidP="00D703AC">
            <w:pPr>
              <w:pStyle w:val="Tekstprzypisudolnego"/>
              <w:numPr>
                <w:ilvl w:val="0"/>
                <w:numId w:val="45"/>
              </w:numPr>
              <w:ind w:left="45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441F8">
              <w:rPr>
                <w:rFonts w:ascii="Calibri" w:hAnsi="Calibri" w:cs="Calibri"/>
                <w:sz w:val="22"/>
                <w:szCs w:val="22"/>
                <w:lang w:val="pl-PL"/>
              </w:rPr>
              <w:t>wsparcie rozwoju umiejętności i kwalifikacji osób z niskim wykształceniem</w:t>
            </w:r>
          </w:p>
        </w:tc>
      </w:tr>
      <w:tr w:rsidR="0033121B" w:rsidRPr="00F441F8" w14:paraId="4E2AAE8D" w14:textId="77777777" w:rsidTr="0016509F">
        <w:tc>
          <w:tcPr>
            <w:tcW w:w="10206" w:type="dxa"/>
            <w:vAlign w:val="center"/>
          </w:tcPr>
          <w:p w14:paraId="5D2ACDEC" w14:textId="12399A56" w:rsidR="0033121B" w:rsidRPr="00F441F8" w:rsidRDefault="003215EB" w:rsidP="00D703AC">
            <w:pPr>
              <w:pStyle w:val="Tekstprzypisudolnego"/>
              <w:numPr>
                <w:ilvl w:val="0"/>
                <w:numId w:val="45"/>
              </w:numPr>
              <w:ind w:left="45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215EB">
              <w:rPr>
                <w:rFonts w:ascii="Calibri" w:hAnsi="Calibri" w:cs="Calibri"/>
                <w:color w:val="000000"/>
                <w:sz w:val="22"/>
                <w:szCs w:val="22"/>
                <w:lang w:val="pl-PL" w:bidi="pl-PL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r w:rsidR="008A1656" w:rsidRPr="00F441F8">
              <w:rPr>
                <w:rFonts w:ascii="Calibri" w:hAnsi="Calibri" w:cs="Calibri"/>
                <w:color w:val="000000"/>
                <w:sz w:val="22"/>
                <w:szCs w:val="22"/>
                <w:lang w:val="pl-PL" w:bidi="pl-PL"/>
              </w:rPr>
              <w:t>.</w:t>
            </w:r>
          </w:p>
        </w:tc>
      </w:tr>
    </w:tbl>
    <w:p w14:paraId="1D7A0BA1" w14:textId="77777777" w:rsidR="0033121B" w:rsidRPr="00F441F8" w:rsidRDefault="0033121B" w:rsidP="00747496">
      <w:pPr>
        <w:pStyle w:val="TableParagraph"/>
        <w:spacing w:line="222" w:lineRule="exact"/>
        <w:rPr>
          <w:rFonts w:ascii="Calibri" w:hAnsi="Calibri" w:cs="Calibri"/>
          <w:i/>
          <w:u w:val="single"/>
        </w:rPr>
      </w:pPr>
      <w:r w:rsidRPr="00F441F8">
        <w:rPr>
          <w:rFonts w:ascii="Calibri" w:hAnsi="Calibri" w:cs="Calibri"/>
          <w:i/>
          <w:u w:val="single"/>
        </w:rPr>
        <w:t>Zasady spełnienia wymagań ujętych w ww. priorytetach zostały opisane szczegółowo w ogłoszeniu o naborze wniosków.</w:t>
      </w:r>
    </w:p>
    <w:p w14:paraId="6E1CE758" w14:textId="77777777" w:rsidR="0033121B" w:rsidRPr="00F441F8" w:rsidRDefault="0033121B" w:rsidP="00747496">
      <w:pPr>
        <w:pStyle w:val="Tekstprzypisukocowego"/>
        <w:suppressLineNumbers/>
        <w:rPr>
          <w:rFonts w:ascii="Calibri" w:hAnsi="Calibri" w:cs="Calibri"/>
          <w:sz w:val="4"/>
          <w:szCs w:val="4"/>
        </w:rPr>
      </w:pPr>
    </w:p>
    <w:p w14:paraId="65E3FC39" w14:textId="77777777" w:rsidR="0033121B" w:rsidRPr="00F441F8" w:rsidRDefault="0033121B" w:rsidP="00747496">
      <w:pPr>
        <w:pStyle w:val="Tekstprzypisukocowego"/>
        <w:rPr>
          <w:rFonts w:ascii="Calibri" w:hAnsi="Calibri" w:cs="Calibri"/>
          <w:b/>
          <w:bCs/>
          <w:sz w:val="4"/>
          <w:szCs w:val="4"/>
          <w:lang w:val="pl-PL"/>
        </w:rPr>
      </w:pPr>
    </w:p>
    <w:p w14:paraId="76500E37" w14:textId="77777777" w:rsidR="0033121B" w:rsidRPr="00D703AC" w:rsidRDefault="0033121B" w:rsidP="00747496">
      <w:pPr>
        <w:pStyle w:val="Tekstprzypisukocowego"/>
        <w:rPr>
          <w:rFonts w:ascii="Calibri" w:hAnsi="Calibri" w:cs="Calibri"/>
          <w:sz w:val="12"/>
          <w:szCs w:val="12"/>
          <w:lang w:val="pl-PL"/>
        </w:rPr>
      </w:pPr>
    </w:p>
    <w:p w14:paraId="783E4951" w14:textId="77777777" w:rsidR="0033121B" w:rsidRDefault="0033121B" w:rsidP="00747496">
      <w:pPr>
        <w:pStyle w:val="Tekstprzypisudolnego"/>
        <w:ind w:left="0" w:firstLine="0"/>
        <w:rPr>
          <w:rFonts w:ascii="Calibri" w:hAnsi="Calibri" w:cs="Calibri"/>
          <w:sz w:val="22"/>
          <w:szCs w:val="22"/>
          <w:lang w:val="pl-PL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  <w:lang w:val="pl-PL"/>
        </w:rPr>
        <w:t>9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  </w:t>
      </w:r>
      <w:r w:rsidRPr="00F441F8">
        <w:rPr>
          <w:rFonts w:ascii="Calibri" w:hAnsi="Calibri" w:cs="Calibri"/>
          <w:b/>
          <w:sz w:val="22"/>
          <w:szCs w:val="22"/>
          <w:u w:val="single"/>
          <w:lang w:val="pl-PL"/>
        </w:rPr>
        <w:t>Kod zawodu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zgodny z Klasyfikacją Zawodów i Specjalności (</w:t>
      </w:r>
      <w:hyperlink r:id="rId231" w:tooltip="Rozporządzenie Ministra Pracy i Polityki Społecznej z dnia 7.08.2014 r. w sprawie klasyfikacji zawodów i&amp;nbspspecjalności na potrzeby rynku pracy oraz zakresu jej stosowania" w:history="1">
        <w:r w:rsidRPr="00F441F8">
          <w:rPr>
            <w:rStyle w:val="Pogrubienie"/>
            <w:rFonts w:ascii="Calibri" w:hAnsi="Calibri" w:cs="Calibri"/>
            <w:b w:val="0"/>
            <w:sz w:val="22"/>
            <w:szCs w:val="22"/>
            <w:lang w:val="pl-PL"/>
          </w:rPr>
          <w:t>podstawa prawna:</w:t>
        </w:r>
        <w:r w:rsidRPr="00F441F8">
          <w:rPr>
            <w:rStyle w:val="apple-converted-space"/>
            <w:rFonts w:ascii="Calibri" w:hAnsi="Calibri" w:cs="Calibri"/>
            <w:b/>
            <w:sz w:val="22"/>
            <w:szCs w:val="22"/>
            <w:lang w:val="pl-PL"/>
          </w:rPr>
          <w:t> </w:t>
        </w:r>
        <w:r w:rsidRPr="00F441F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Rozporządzenie Ministra Pracy i</w:t>
        </w:r>
        <w:r w:rsidRPr="00F441F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lang w:val="pl-PL"/>
          </w:rPr>
          <w:t> </w:t>
        </w:r>
        <w:r w:rsidRPr="00F441F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Polityki Społecznej z dnia 7</w:t>
        </w:r>
        <w:r w:rsidRPr="00F441F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lang w:val="pl-PL"/>
          </w:rPr>
          <w:t xml:space="preserve"> sierpnia </w:t>
        </w:r>
        <w:r w:rsidRPr="00F441F8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2014 r. w sprawie klasyfikacji zawodów i specjalności na potrzeby rynku pracy oraz zakresu jej stosowania</w:t>
        </w:r>
      </w:hyperlink>
      <w:r w:rsidRPr="00F441F8">
        <w:rPr>
          <w:rFonts w:ascii="Calibri" w:hAnsi="Calibri" w:cs="Calibri"/>
          <w:sz w:val="22"/>
          <w:szCs w:val="22"/>
          <w:lang w:val="pl-PL"/>
        </w:rPr>
        <w:t>).</w:t>
      </w:r>
    </w:p>
    <w:p w14:paraId="088F93A7" w14:textId="77777777" w:rsidR="0033121B" w:rsidRPr="00F441F8" w:rsidRDefault="0033121B" w:rsidP="00747496">
      <w:pPr>
        <w:pStyle w:val="Tekstprzypisudolnego"/>
        <w:ind w:left="0" w:firstLine="0"/>
        <w:rPr>
          <w:rFonts w:ascii="Calibri" w:hAnsi="Calibri" w:cs="Calibri"/>
          <w:sz w:val="22"/>
          <w:szCs w:val="22"/>
          <w:lang w:val="pl-PL"/>
        </w:rPr>
      </w:pPr>
    </w:p>
    <w:p w14:paraId="07201E73" w14:textId="77777777" w:rsidR="00C85B9D" w:rsidRPr="00F441F8" w:rsidRDefault="0033121B" w:rsidP="00747496">
      <w:pPr>
        <w:pStyle w:val="Tekstprzypisudolnego"/>
        <w:ind w:left="0" w:firstLine="0"/>
        <w:rPr>
          <w:rFonts w:ascii="Calibri" w:hAnsi="Calibri" w:cs="Calibri"/>
          <w:sz w:val="22"/>
          <w:szCs w:val="22"/>
          <w:lang w:val="pl-PL"/>
        </w:rPr>
      </w:pPr>
      <w:r w:rsidRPr="00F441F8">
        <w:rPr>
          <w:rStyle w:val="Odwoanieprzypisukocowego"/>
          <w:rFonts w:ascii="Calibri" w:hAnsi="Calibri" w:cs="Calibri"/>
          <w:sz w:val="22"/>
          <w:szCs w:val="22"/>
          <w:lang w:val="pl-PL"/>
        </w:rPr>
        <w:t>10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441F8">
        <w:rPr>
          <w:rFonts w:ascii="Calibri" w:hAnsi="Calibri" w:cs="Calibri"/>
          <w:bCs/>
          <w:sz w:val="22"/>
          <w:szCs w:val="22"/>
          <w:lang w:val="pl-PL"/>
        </w:rPr>
        <w:t xml:space="preserve">W </w:t>
      </w:r>
      <w:r w:rsidRPr="00F441F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cenę kształcenia ustawicznego</w:t>
      </w:r>
      <w:r w:rsidRPr="00F441F8">
        <w:rPr>
          <w:rFonts w:ascii="Calibri" w:hAnsi="Calibri" w:cs="Calibri"/>
          <w:bCs/>
          <w:sz w:val="22"/>
          <w:szCs w:val="22"/>
          <w:lang w:val="pl-PL"/>
        </w:rPr>
        <w:t xml:space="preserve"> nie należy wliczać kosztów związanych z przejazdem, zakwaterowaniem i wyżywieniem uczestników kształcenia, jak i i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nnych dodatkowych kosztów, które nie spełniają definicji kształcenia ustawicznego. Przy ustalaniu wysokości dofinansowania kształcenia ustawicznego ze środków KFS </w:t>
      </w:r>
      <w:r w:rsidRPr="00F441F8">
        <w:rPr>
          <w:rFonts w:ascii="Calibri" w:hAnsi="Calibri" w:cs="Calibri"/>
          <w:sz w:val="22"/>
          <w:szCs w:val="22"/>
          <w:lang w:val="pl-PL"/>
        </w:rPr>
        <w:lastRenderedPageBreak/>
        <w:t xml:space="preserve">istotna jest kwestia </w:t>
      </w:r>
      <w:r w:rsidRPr="00F441F8">
        <w:rPr>
          <w:rFonts w:ascii="Calibri" w:hAnsi="Calibri" w:cs="Calibri"/>
          <w:sz w:val="22"/>
          <w:szCs w:val="22"/>
          <w:u w:val="single"/>
          <w:lang w:val="pl-PL"/>
        </w:rPr>
        <w:t>stawki VAT.</w:t>
      </w:r>
      <w:r w:rsidRPr="00F441F8">
        <w:rPr>
          <w:rFonts w:ascii="Calibri" w:hAnsi="Calibri" w:cs="Calibri"/>
          <w:sz w:val="22"/>
          <w:szCs w:val="22"/>
          <w:lang w:val="pl-PL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14:paraId="763CDEC4" w14:textId="77777777" w:rsidR="00C85B9D" w:rsidRDefault="00C85B9D" w:rsidP="00747496">
      <w:pPr>
        <w:pStyle w:val="Tekstprzypisudolnego"/>
        <w:ind w:left="0" w:firstLine="0"/>
        <w:rPr>
          <w:rFonts w:ascii="Arial" w:hAnsi="Arial" w:cs="Arial"/>
          <w:sz w:val="22"/>
          <w:szCs w:val="22"/>
          <w:lang w:val="pl-PL"/>
        </w:rPr>
      </w:pPr>
    </w:p>
    <w:p w14:paraId="4AE44BD8" w14:textId="19DBD8D2" w:rsidR="00F441F8" w:rsidRPr="00D703AC" w:rsidRDefault="00EA6E6D" w:rsidP="00F441F8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outlineLvl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11</w:t>
      </w:r>
      <w:r w:rsidR="00F441F8" w:rsidRPr="00D703AC">
        <w:rPr>
          <w:rFonts w:ascii="Calibri" w:hAnsi="Calibri" w:cs="Calibri"/>
          <w:b/>
          <w:bCs/>
          <w:sz w:val="22"/>
          <w:szCs w:val="22"/>
        </w:rPr>
        <w:t>Informacja dotycząca regulacji o ochronie danych osobowych (dla pracodawcy będącego osobą fizyczną, pracodawcy będącego osobą fizyczną prowadzącą jednoosobową działalność gospodarczą, osoby fizycznej reprezentującej pracodawcę, pełnomocnika/osoby upoważnionej przez pracodawcę będącego osobą fizyczną* i osoby wskazanej przez pracodawcę do kontaktów z Urzędem**):</w:t>
      </w:r>
    </w:p>
    <w:p w14:paraId="333E6C72" w14:textId="77777777" w:rsidR="00F441F8" w:rsidRPr="00D703AC" w:rsidRDefault="00F441F8" w:rsidP="00F441F8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outlineLvl w:val="0"/>
        <w:rPr>
          <w:rFonts w:ascii="Calibri" w:hAnsi="Calibri" w:cs="Calibri"/>
          <w:b/>
          <w:bCs/>
          <w:sz w:val="22"/>
          <w:szCs w:val="22"/>
        </w:rPr>
      </w:pPr>
      <w:r w:rsidRPr="00D703AC">
        <w:rPr>
          <w:rFonts w:ascii="Calibri" w:hAnsi="Calibri" w:cs="Calibri"/>
          <w:color w:val="FF0000"/>
          <w:sz w:val="22"/>
          <w:szCs w:val="22"/>
        </w:rPr>
        <w:br/>
      </w:r>
      <w:r w:rsidRPr="00D703AC">
        <w:rPr>
          <w:rFonts w:ascii="Calibri" w:hAnsi="Calibri" w:cs="Calibri"/>
          <w:sz w:val="22"/>
          <w:szCs w:val="22"/>
        </w:rPr>
        <w:t xml:space="preserve">Zgodnie z art. 13 ust. 1 i ust. 2 Rozporządzenia Parlamentu Europejskiego i Rady (UE) 2016/679 </w:t>
      </w:r>
      <w:r w:rsidRPr="00D703AC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osobowych) zw. dalej RODO, informuję, iż:</w:t>
      </w:r>
    </w:p>
    <w:p w14:paraId="7CD3161F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>Administratorem Pani/Pana danych osobowych jest Powiatowy Urząd Pracy w Legnicy z siedzibą przy ul. Gen. Władysława Andersa 2, 59-220 Legnica;</w:t>
      </w:r>
    </w:p>
    <w:p w14:paraId="490492C1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>Kontakt do Inspektora Ochrony Danych u Administratora: e-mail: iod@puplegnica.pl;</w:t>
      </w:r>
    </w:p>
    <w:p w14:paraId="4F7EDABE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color w:val="222222"/>
          <w:sz w:val="22"/>
          <w:szCs w:val="22"/>
        </w:rPr>
        <w:t>Pani/Pana dane osobowe przetwarzane będą w celu</w:t>
      </w:r>
      <w:r w:rsidRPr="00D703AC">
        <w:rPr>
          <w:rFonts w:ascii="Calibri" w:hAnsi="Calibri" w:cs="Calibri"/>
          <w:sz w:val="22"/>
          <w:szCs w:val="22"/>
        </w:rPr>
        <w:t xml:space="preserve"> ubiegania się o środki z Krajowego Funduszu Społecznego (KFS)</w:t>
      </w:r>
      <w:r w:rsidRPr="00D703AC">
        <w:rPr>
          <w:rFonts w:ascii="Calibri" w:hAnsi="Calibri" w:cs="Calibri"/>
          <w:color w:val="222222"/>
          <w:sz w:val="22"/>
          <w:szCs w:val="22"/>
        </w:rPr>
        <w:t xml:space="preserve">, </w:t>
      </w:r>
      <w:r w:rsidRPr="00D703AC">
        <w:rPr>
          <w:rFonts w:ascii="Calibri" w:hAnsi="Calibri" w:cs="Calibri"/>
          <w:sz w:val="22"/>
          <w:szCs w:val="22"/>
        </w:rPr>
        <w:t xml:space="preserve">rozliczeń wydatków finansowanych z KFS, dla celów statystycznych, informatycznych oraz kontrolnych związanych z funkcjonowaniem KFS; </w:t>
      </w:r>
      <w:r w:rsidRPr="00D703AC">
        <w:rPr>
          <w:rFonts w:ascii="Calibri" w:hAnsi="Calibri" w:cs="Calibri"/>
          <w:color w:val="222222"/>
          <w:sz w:val="22"/>
          <w:szCs w:val="22"/>
        </w:rPr>
        <w:t>na podstawie art. 6 ust 1 lit. c) RODO-przetwarzanie jest niezbędne do wypełnienia obowiązku prawnego ciążącego na administratorze,</w:t>
      </w:r>
      <w:r w:rsidRPr="00D703AC">
        <w:rPr>
          <w:rFonts w:ascii="Calibri" w:hAnsi="Calibri" w:cs="Calibri"/>
          <w:sz w:val="22"/>
          <w:szCs w:val="22"/>
        </w:rPr>
        <w:t xml:space="preserve"> na podstawie ustawy z dnia 20 marca o rynku pracy  służbach zatrudnienia Dz.U.2025, poz. 620) </w:t>
      </w:r>
      <w:r w:rsidRPr="00D703AC">
        <w:rPr>
          <w:rFonts w:ascii="Calibri" w:hAnsi="Calibri" w:cs="Calibri"/>
          <w:color w:val="222222"/>
          <w:sz w:val="22"/>
          <w:szCs w:val="22"/>
        </w:rPr>
        <w:t xml:space="preserve">oraz </w:t>
      </w:r>
      <w:r w:rsidRPr="00D703AC">
        <w:rPr>
          <w:rFonts w:ascii="Calibri" w:hAnsi="Calibri" w:cs="Calibri"/>
          <w:sz w:val="22"/>
          <w:szCs w:val="22"/>
        </w:rPr>
        <w:t>Rozporządzenia Ministra Pracy i Polityki Społecznej z dnia 14 maja 2014 r. w sprawie przyznawania środków z Krajowego Funduszu Szkoleniowego (Dz.U.2018, poz. 117)</w:t>
      </w:r>
      <w:r w:rsidRPr="00D703AC">
        <w:rPr>
          <w:rFonts w:ascii="Calibri" w:hAnsi="Calibri" w:cs="Calibri"/>
          <w:color w:val="222222"/>
          <w:sz w:val="22"/>
          <w:szCs w:val="22"/>
        </w:rPr>
        <w:t>;</w:t>
      </w:r>
    </w:p>
    <w:p w14:paraId="509A82B0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 xml:space="preserve">Podane przez Panią/ Pana dane osobowe będą udostępniane podmiotom, którym Urząd powierza przetwarzanie danych osobowych na podstawie umów powierzenia przetwarzania danych osobowych, w tym </w:t>
      </w:r>
      <w:r w:rsidRPr="00D703AC">
        <w:rPr>
          <w:rStyle w:val="apple-style-span"/>
          <w:rFonts w:ascii="Calibri" w:hAnsi="Calibri" w:cs="Calibri"/>
          <w:sz w:val="22"/>
          <w:szCs w:val="22"/>
          <w:shd w:val="clear" w:color="auto" w:fill="FFFFFF"/>
        </w:rPr>
        <w:t xml:space="preserve">dostawcom systemów informatycznych i aplikacji m.in. w zakresie prac serwisowych, firmom niszczącym dokumenty </w:t>
      </w:r>
      <w:r w:rsidRPr="00D703AC">
        <w:rPr>
          <w:rFonts w:ascii="Calibri" w:hAnsi="Calibri" w:cs="Calibri"/>
          <w:sz w:val="22"/>
          <w:szCs w:val="22"/>
        </w:rPr>
        <w:t xml:space="preserve">oraz mogą być udostępniane kancelarii prawniczej </w:t>
      </w:r>
      <w:r w:rsidRPr="00D703AC">
        <w:rPr>
          <w:rFonts w:ascii="Calibri" w:hAnsi="Calibri" w:cs="Calibri"/>
          <w:sz w:val="22"/>
          <w:szCs w:val="22"/>
        </w:rPr>
        <w:br/>
        <w:t xml:space="preserve">w zakresie prowadzonej sprawy, organom egzekucyjnym, bankom, Poczcie Polskiej, biegłym, Starostwu Powiatowemu w Legnicy, Dolnośląskiemu Wojewódzkiemu Urzędowi Pracy we Wrocławiu, Ministerstwu Rodziny, Pracy i Polityki Społecznej, Ministerstwu Cyfryzacji,  podmiotom </w:t>
      </w:r>
      <w:r w:rsidRPr="00D703AC">
        <w:rPr>
          <w:rFonts w:ascii="Calibri" w:hAnsi="Calibri" w:cs="Calibri"/>
          <w:sz w:val="22"/>
          <w:szCs w:val="22"/>
        </w:rPr>
        <w:br/>
        <w:t>i osobom uprawnionym do ich uzyskania na podstawie obowiązujących przepisów prawa;</w:t>
      </w:r>
    </w:p>
    <w:p w14:paraId="529487B5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>Podane przez Panią/Pana dane osobowe nie będą przekazywane do państwa trzeciego ani do organizacji międzynarodowej;</w:t>
      </w:r>
    </w:p>
    <w:p w14:paraId="27270891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 xml:space="preserve">Pani/Pana dane osobowe dotyczące pomocy de minimis będą przechowywane 10 lat podatkowych od daty przyznania pomocy zgodnie z Rozporządzeniem Komisji (UE) nr 2023/2831 z dnia 13 grudnia 2023 r. w sprawie stosowania art. 107 i 108 Traktatu o funkcjonowaniu Unii Europejskiej do pomocy </w:t>
      </w:r>
      <w:r w:rsidRPr="00D703AC">
        <w:rPr>
          <w:rFonts w:ascii="Calibri" w:hAnsi="Calibri" w:cs="Calibri"/>
          <w:i/>
          <w:iCs/>
          <w:sz w:val="22"/>
          <w:szCs w:val="22"/>
        </w:rPr>
        <w:t>de minimis</w:t>
      </w:r>
      <w:r w:rsidRPr="00D703AC">
        <w:rPr>
          <w:rFonts w:ascii="Calibri" w:hAnsi="Calibri" w:cs="Calibri"/>
          <w:sz w:val="22"/>
          <w:szCs w:val="22"/>
        </w:rPr>
        <w:t xml:space="preserve">. Okresy przechowywania pozostałych rodzajów dokumentacji </w:t>
      </w:r>
      <w:r w:rsidRPr="00D703AC">
        <w:rPr>
          <w:rFonts w:ascii="Calibri" w:hAnsi="Calibri" w:cs="Calibri"/>
          <w:color w:val="222222"/>
          <w:sz w:val="22"/>
          <w:szCs w:val="22"/>
        </w:rPr>
        <w:t xml:space="preserve">zostały szczegółowo określone w Jednolitym rzeczowym wykazie akt oraz  w oparciu o Instrukcję Kancelaryjną i </w:t>
      </w:r>
      <w:r w:rsidRPr="00D703AC">
        <w:rPr>
          <w:rFonts w:ascii="Calibri" w:hAnsi="Calibri" w:cs="Calibri"/>
          <w:bCs/>
          <w:color w:val="000000"/>
          <w:sz w:val="22"/>
          <w:szCs w:val="22"/>
        </w:rPr>
        <w:t xml:space="preserve">Instrukcją w sprawie organizacji i zakresie działania Archiwum zakładowego Powiatowego Urzędu Pracy w Legnicy i Filii w Chojnowie dostępnym na stronie </w:t>
      </w:r>
      <w:r w:rsidRPr="00D703AC">
        <w:rPr>
          <w:rFonts w:ascii="Calibri" w:hAnsi="Calibri" w:cs="Calibri"/>
          <w:sz w:val="22"/>
          <w:szCs w:val="22"/>
        </w:rPr>
        <w:t>https://bip.puplegnica.pl/urzad/Klauzula_Informacyjna</w:t>
      </w:r>
      <w:r w:rsidRPr="00D703A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703AC">
        <w:rPr>
          <w:rFonts w:ascii="Calibri" w:hAnsi="Calibri" w:cs="Calibri"/>
          <w:sz w:val="22"/>
          <w:szCs w:val="22"/>
        </w:rPr>
        <w:t xml:space="preserve">oraz w zgodzie z ustawą </w:t>
      </w:r>
      <w:r w:rsidRPr="00D703AC">
        <w:rPr>
          <w:rFonts w:ascii="Calibri" w:hAnsi="Calibri" w:cs="Calibri"/>
          <w:sz w:val="22"/>
          <w:szCs w:val="22"/>
        </w:rPr>
        <w:br/>
        <w:t>z dnia 14 lipca 1983 r. o narodowym zasobie archiwalnym i archiwach (</w:t>
      </w:r>
      <w:hyperlink r:id="rId232" w:tgtFrame="_blank" w:tooltip="Dziennik Ustaw rok 2018 poz. 217" w:history="1">
        <w:r w:rsidRPr="00D703AC">
          <w:rPr>
            <w:rFonts w:ascii="Calibri" w:hAnsi="Calibri" w:cs="Calibri"/>
            <w:sz w:val="22"/>
            <w:szCs w:val="22"/>
          </w:rPr>
          <w:t>Dz. U. 2020 poz. 164</w:t>
        </w:r>
      </w:hyperlink>
      <w:r w:rsidRPr="00D703AC">
        <w:rPr>
          <w:rFonts w:ascii="Calibri" w:hAnsi="Calibri" w:cs="Calibri"/>
          <w:sz w:val="22"/>
          <w:szCs w:val="22"/>
        </w:rPr>
        <w:t xml:space="preserve"> z późn. zm.);</w:t>
      </w:r>
    </w:p>
    <w:p w14:paraId="1F80660A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color w:val="222222"/>
          <w:sz w:val="22"/>
          <w:szCs w:val="22"/>
        </w:rPr>
        <w:t xml:space="preserve">Posiada Pani/Pan prawo dostępu do treści swoich danych, prawo ich sprostowania </w:t>
      </w:r>
      <w:r w:rsidRPr="00D703AC">
        <w:rPr>
          <w:rFonts w:ascii="Calibri" w:hAnsi="Calibri" w:cs="Calibri"/>
          <w:sz w:val="22"/>
          <w:szCs w:val="22"/>
        </w:rPr>
        <w:t>oraz prawo do ograniczenia przetwarzania z zastrzeżeniem przypadków, o których mowa w art. 18 ust. 2</w:t>
      </w:r>
      <w:r w:rsidRPr="00D703AC">
        <w:rPr>
          <w:rFonts w:ascii="Calibri" w:hAnsi="Calibri" w:cs="Calibri"/>
          <w:color w:val="222222"/>
          <w:sz w:val="22"/>
          <w:szCs w:val="22"/>
        </w:rPr>
        <w:t xml:space="preserve"> RODO, zgodnie z Procedurą realizacji praw osób, których dane dotyczą dostępną na stronie https://bip.puplegnica.pl/urzad/procedury-i-informacje;</w:t>
      </w:r>
    </w:p>
    <w:p w14:paraId="1BD74C6D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>Posiada Pan/Pani prawo wniesienia skargi do Prezesa Urzędu Ochrony Danych Osobowych gdy uzna Pani/Pan, iż przetwarzanie danych osobowych Pani/Pana dotyczących narusza przepisy RODO;</w:t>
      </w:r>
    </w:p>
    <w:p w14:paraId="2D9BAD51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>Podanie przez Pana/Panią danych osobowych jest wymogiem ustawowym. Niepodanie danych osobowych spowoduje brak możliwości korzystania ze wsparcia środkami Krajowego Funduszu Szkoleniowego.</w:t>
      </w:r>
    </w:p>
    <w:p w14:paraId="4854CD59" w14:textId="77777777" w:rsidR="00F441F8" w:rsidRPr="00D703AC" w:rsidRDefault="00F441F8" w:rsidP="00F441F8">
      <w:pPr>
        <w:pStyle w:val="Domylne"/>
        <w:numPr>
          <w:ilvl w:val="0"/>
          <w:numId w:val="37"/>
        </w:numPr>
        <w:tabs>
          <w:tab w:val="left" w:pos="284"/>
          <w:tab w:val="left" w:pos="4320"/>
          <w:tab w:val="left" w:pos="5760"/>
          <w:tab w:val="left" w:pos="7200"/>
          <w:tab w:val="left" w:pos="8640"/>
        </w:tabs>
        <w:ind w:left="284" w:hanging="426"/>
        <w:outlineLvl w:val="0"/>
        <w:rPr>
          <w:rFonts w:ascii="Calibri" w:hAnsi="Calibri" w:cs="Calibri"/>
          <w:sz w:val="22"/>
          <w:szCs w:val="22"/>
        </w:rPr>
      </w:pPr>
      <w:r w:rsidRPr="00D703AC">
        <w:rPr>
          <w:rFonts w:ascii="Calibri" w:hAnsi="Calibri" w:cs="Calibri"/>
          <w:sz w:val="22"/>
          <w:szCs w:val="22"/>
        </w:rPr>
        <w:t xml:space="preserve">Nie podlega Pani/Pan zautomatyzowanemu podejmowaniu decyzji, w tym profilowaniu, </w:t>
      </w:r>
      <w:r w:rsidRPr="00D703AC">
        <w:rPr>
          <w:rFonts w:ascii="Calibri" w:hAnsi="Calibri" w:cs="Calibri"/>
          <w:color w:val="222222"/>
          <w:sz w:val="22"/>
          <w:szCs w:val="22"/>
        </w:rPr>
        <w:t>o którym mowa w art. 22 ust. 1 - 4 RODO.</w:t>
      </w:r>
    </w:p>
    <w:p w14:paraId="30A1C347" w14:textId="77777777" w:rsidR="00F441F8" w:rsidRPr="000C38C7" w:rsidRDefault="00F441F8" w:rsidP="00F441F8">
      <w:pPr>
        <w:pStyle w:val="Tekstprzypisudolnego"/>
        <w:ind w:left="0" w:firstLine="0"/>
        <w:rPr>
          <w:rFonts w:ascii="Calibri" w:hAnsi="Calibri" w:cs="Calibri"/>
          <w:sz w:val="22"/>
          <w:szCs w:val="22"/>
          <w:lang w:val="pl-PL"/>
        </w:rPr>
      </w:pPr>
    </w:p>
    <w:p w14:paraId="48CD42F3" w14:textId="77777777" w:rsidR="00F441F8" w:rsidRPr="000C38C7" w:rsidRDefault="00F441F8" w:rsidP="00F441F8">
      <w:pPr>
        <w:pStyle w:val="Tekstprzypisukocowego"/>
        <w:rPr>
          <w:rFonts w:ascii="Calibri" w:hAnsi="Calibri" w:cs="Calibri"/>
          <w:sz w:val="18"/>
          <w:szCs w:val="18"/>
        </w:rPr>
      </w:pPr>
      <w:r w:rsidRPr="000C38C7">
        <w:rPr>
          <w:rFonts w:ascii="Calibri" w:hAnsi="Arial" w:cs="Calibri"/>
          <w:sz w:val="18"/>
          <w:szCs w:val="18"/>
        </w:rPr>
        <w:t>⃰</w:t>
      </w:r>
      <w:r w:rsidRPr="000C38C7">
        <w:rPr>
          <w:rFonts w:ascii="Calibri" w:hAnsi="Calibri" w:cs="Calibri"/>
          <w:sz w:val="18"/>
          <w:szCs w:val="18"/>
        </w:rPr>
        <w:t xml:space="preserve"> Pana/Pani dane osobowe (imię, nazwisko, adres email) oraz gdy ma to zastosowanie inne rodzaje danych wynikających</w:t>
      </w:r>
      <w:r w:rsidRPr="000C38C7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0C38C7">
        <w:rPr>
          <w:rFonts w:ascii="Calibri" w:hAnsi="Calibri" w:cs="Calibri"/>
          <w:sz w:val="18"/>
          <w:szCs w:val="18"/>
          <w:lang w:val="pl-PL"/>
        </w:rPr>
        <w:br/>
      </w:r>
      <w:r w:rsidRPr="000C38C7">
        <w:rPr>
          <w:rFonts w:ascii="Calibri" w:hAnsi="Calibri" w:cs="Calibri"/>
          <w:sz w:val="18"/>
          <w:szCs w:val="18"/>
        </w:rPr>
        <w:t>z pełnomocnictwa/upoważnienia zostały pozyskane od podmiotu, który upoważnił Pana/Panią do reprezentacji i/lub ze źródła publicznie dostępnego (KRS, CEIDG).</w:t>
      </w:r>
    </w:p>
    <w:p w14:paraId="058E3B0C" w14:textId="77777777" w:rsidR="00F441F8" w:rsidRPr="000C38C7" w:rsidRDefault="00F441F8" w:rsidP="00F441F8">
      <w:pPr>
        <w:pStyle w:val="Tekstprzypisukocowego"/>
        <w:rPr>
          <w:rFonts w:ascii="Calibri" w:hAnsi="Calibri" w:cs="Calibri"/>
          <w:color w:val="000000"/>
        </w:rPr>
      </w:pPr>
      <w:r w:rsidRPr="000C38C7">
        <w:rPr>
          <w:rFonts w:ascii="Calibri" w:hAnsi="Arial" w:cs="Calibri"/>
          <w:sz w:val="18"/>
          <w:szCs w:val="18"/>
        </w:rPr>
        <w:t>⃰</w:t>
      </w:r>
      <w:r w:rsidRPr="000C38C7">
        <w:rPr>
          <w:rFonts w:ascii="Calibri" w:hAnsi="Calibri" w:cs="Calibri"/>
          <w:sz w:val="18"/>
          <w:szCs w:val="18"/>
        </w:rPr>
        <w:t xml:space="preserve"> </w:t>
      </w:r>
      <w:r w:rsidRPr="000C38C7">
        <w:rPr>
          <w:rFonts w:ascii="Arial" w:hAnsi="Arial" w:cs="Calibri"/>
          <w:sz w:val="18"/>
          <w:szCs w:val="18"/>
        </w:rPr>
        <w:t>⃰</w:t>
      </w:r>
      <w:r w:rsidRPr="000C38C7">
        <w:rPr>
          <w:rFonts w:ascii="Calibri" w:hAnsi="Calibri" w:cs="Calibri"/>
          <w:sz w:val="18"/>
          <w:szCs w:val="18"/>
        </w:rPr>
        <w:t xml:space="preserve"> Pana/Pani dane osobowe (imię, nazwisko, telefon, adres email) zostały pozyskane od pracodawcy składającego wniosek </w:t>
      </w:r>
      <w:r w:rsidRPr="000C38C7">
        <w:rPr>
          <w:rFonts w:ascii="Calibri" w:hAnsi="Calibri" w:cs="Calibri"/>
          <w:sz w:val="18"/>
          <w:szCs w:val="18"/>
          <w:lang w:val="pl-PL"/>
        </w:rPr>
        <w:br/>
      </w:r>
      <w:r w:rsidRPr="000C38C7">
        <w:rPr>
          <w:rFonts w:ascii="Calibri" w:hAnsi="Calibri" w:cs="Calibri"/>
          <w:sz w:val="18"/>
          <w:szCs w:val="18"/>
        </w:rPr>
        <w:t>o przyznanie środków z KFS.</w:t>
      </w:r>
    </w:p>
    <w:p w14:paraId="07B2BC62" w14:textId="0A109B87" w:rsidR="003C6160" w:rsidRDefault="003C6160" w:rsidP="003C6160">
      <w:pPr>
        <w:autoSpaceDE w:val="0"/>
        <w:autoSpaceDN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    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t>OŚWIADCZENIE</w:t>
      </w:r>
    </w:p>
    <w:p w14:paraId="6EF1B106" w14:textId="77777777" w:rsidR="003C6160" w:rsidRDefault="003C6160" w:rsidP="003C6160">
      <w:pPr>
        <w:autoSpaceDE w:val="0"/>
        <w:autoSpaceDN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</w:p>
    <w:p w14:paraId="49212093" w14:textId="77777777" w:rsidR="003C6160" w:rsidRDefault="003C6160" w:rsidP="003C6160">
      <w:pPr>
        <w:tabs>
          <w:tab w:val="center" w:pos="4536"/>
          <w:tab w:val="right" w:pos="9356"/>
        </w:tabs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pl-PL"/>
        </w:rPr>
        <w:t xml:space="preserve">w zakresie podstaw wykluczenia  </w:t>
      </w:r>
      <w:r>
        <w:rPr>
          <w:rFonts w:ascii="Calibri" w:hAnsi="Calibri" w:cs="Calibri"/>
          <w:b/>
          <w:bCs/>
          <w:sz w:val="22"/>
          <w:szCs w:val="22"/>
        </w:rPr>
        <w:t xml:space="preserve">podmiotu w oparciu o ustawę z dnia 13 kwietnia 2022 r.  </w:t>
      </w:r>
    </w:p>
    <w:p w14:paraId="16EB88BD" w14:textId="77777777" w:rsidR="003C6160" w:rsidRDefault="003C6160" w:rsidP="003C6160">
      <w:pPr>
        <w:tabs>
          <w:tab w:val="center" w:pos="4536"/>
          <w:tab w:val="right" w:pos="9356"/>
        </w:tabs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 szczególnych rozwiązaniach w zakresie przeciwdziałania </w:t>
      </w:r>
    </w:p>
    <w:p w14:paraId="64E96C43" w14:textId="30D2BC53" w:rsidR="003C6160" w:rsidRDefault="003C6160" w:rsidP="003C6160">
      <w:pPr>
        <w:tabs>
          <w:tab w:val="center" w:pos="4536"/>
          <w:tab w:val="right" w:pos="9356"/>
        </w:tabs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wspieraniu agresji na Ukrainę oraz służących ochronie bezpieczeństwa narodowego (Dz. U. 202</w:t>
      </w:r>
      <w:r w:rsidR="00D703AC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 xml:space="preserve">, poz. </w:t>
      </w:r>
      <w:r w:rsidR="002D3E0C">
        <w:rPr>
          <w:rFonts w:ascii="Calibri" w:hAnsi="Calibri" w:cs="Calibri"/>
          <w:b/>
          <w:bCs/>
          <w:sz w:val="22"/>
          <w:szCs w:val="22"/>
        </w:rPr>
        <w:t>5</w:t>
      </w:r>
      <w:r w:rsidR="00D703AC">
        <w:rPr>
          <w:rFonts w:ascii="Calibri" w:hAnsi="Calibri" w:cs="Calibri"/>
          <w:b/>
          <w:bCs/>
          <w:sz w:val="22"/>
          <w:szCs w:val="22"/>
        </w:rPr>
        <w:t>14</w:t>
      </w:r>
      <w:r>
        <w:rPr>
          <w:rFonts w:ascii="Calibri" w:hAnsi="Calibri" w:cs="Calibri"/>
          <w:b/>
          <w:bCs/>
          <w:sz w:val="22"/>
          <w:szCs w:val="22"/>
        </w:rPr>
        <w:t xml:space="preserve">) </w:t>
      </w:r>
    </w:p>
    <w:p w14:paraId="69EB299E" w14:textId="77777777" w:rsidR="003C6160" w:rsidRDefault="003C6160" w:rsidP="003C6160">
      <w:pPr>
        <w:tabs>
          <w:tab w:val="center" w:pos="4536"/>
          <w:tab w:val="right" w:pos="9356"/>
        </w:tabs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2CE537" w14:textId="77777777" w:rsidR="003C6160" w:rsidRDefault="003C6160" w:rsidP="003C6160">
      <w:pPr>
        <w:tabs>
          <w:tab w:val="center" w:pos="4536"/>
          <w:tab w:val="right" w:pos="9214"/>
        </w:tabs>
        <w:autoSpaceDE w:val="0"/>
        <w:autoSpaceDN w:val="0"/>
        <w:spacing w:before="120" w:after="120"/>
        <w:rPr>
          <w:rFonts w:ascii="Calibri" w:hAnsi="Calibri" w:cs="Calibri"/>
          <w:i/>
          <w:iCs/>
          <w:sz w:val="22"/>
          <w:szCs w:val="22"/>
        </w:rPr>
      </w:pPr>
    </w:p>
    <w:tbl>
      <w:tblPr>
        <w:tblpPr w:leftFromText="141" w:rightFromText="141" w:vertAnchor="text" w:horzAnchor="margin" w:tblpY="-6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6388"/>
      </w:tblGrid>
      <w:tr w:rsidR="003C6160" w14:paraId="64C5BF31" w14:textId="77777777">
        <w:trPr>
          <w:trHeight w:val="842"/>
        </w:trPr>
        <w:tc>
          <w:tcPr>
            <w:tcW w:w="1814" w:type="pct"/>
            <w:vAlign w:val="center"/>
          </w:tcPr>
          <w:p w14:paraId="6662461F" w14:textId="77777777" w:rsidR="003C6160" w:rsidRDefault="003C616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3186" w:type="pct"/>
          </w:tcPr>
          <w:p w14:paraId="6328F69D" w14:textId="77777777" w:rsidR="003C6160" w:rsidRDefault="003C6160">
            <w:pPr>
              <w:ind w:right="-19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589DFB2" w14:textId="77777777" w:rsidR="003C6160" w:rsidRDefault="003C6160">
            <w:pPr>
              <w:ind w:right="-19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5577068" w14:textId="77777777" w:rsidR="003C6160" w:rsidRDefault="003C6160">
            <w:pPr>
              <w:ind w:right="-19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67FF6DD" w14:textId="77777777" w:rsidR="003C6160" w:rsidRDefault="003C6160">
            <w:pPr>
              <w:ind w:right="-19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62E2EC9" w14:textId="77777777" w:rsidR="003C6160" w:rsidRDefault="003C6160">
            <w:pPr>
              <w:ind w:right="-19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3C6160" w14:paraId="380637CD" w14:textId="77777777">
        <w:trPr>
          <w:trHeight w:val="763"/>
        </w:trPr>
        <w:tc>
          <w:tcPr>
            <w:tcW w:w="1814" w:type="pct"/>
            <w:vAlign w:val="center"/>
          </w:tcPr>
          <w:p w14:paraId="1144A37B" w14:textId="77777777" w:rsidR="003C6160" w:rsidRDefault="003C616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Adres podmiotu </w:t>
            </w:r>
          </w:p>
          <w:p w14:paraId="11404FA6" w14:textId="77777777" w:rsidR="003C6160" w:rsidRDefault="003C61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(kod, miejscowość, ulica, nr lokalu)</w:t>
            </w:r>
          </w:p>
        </w:tc>
        <w:tc>
          <w:tcPr>
            <w:tcW w:w="3186" w:type="pct"/>
          </w:tcPr>
          <w:p w14:paraId="6B3C3BFD" w14:textId="77777777" w:rsidR="003C6160" w:rsidRDefault="003C6160">
            <w:pPr>
              <w:ind w:right="-198"/>
              <w:jc w:val="center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  <w:p w14:paraId="00D64AF5" w14:textId="77777777" w:rsidR="003C6160" w:rsidRDefault="003C6160">
            <w:pPr>
              <w:ind w:right="-19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3C6160" w14:paraId="1ADF2641" w14:textId="77777777">
        <w:trPr>
          <w:trHeight w:val="97"/>
        </w:trPr>
        <w:tc>
          <w:tcPr>
            <w:tcW w:w="1814" w:type="pct"/>
            <w:vAlign w:val="center"/>
          </w:tcPr>
          <w:p w14:paraId="6197800C" w14:textId="77777777" w:rsidR="003C6160" w:rsidRDefault="003C6160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3186" w:type="pct"/>
          </w:tcPr>
          <w:p w14:paraId="0C184A18" w14:textId="77777777" w:rsidR="003C6160" w:rsidRDefault="003C6160">
            <w:pPr>
              <w:spacing w:before="120" w:after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</w:tbl>
    <w:p w14:paraId="7DCB538A" w14:textId="77777777" w:rsidR="003C6160" w:rsidRDefault="003C6160" w:rsidP="003C6160">
      <w:pPr>
        <w:pStyle w:val="Akapitzlist"/>
        <w:numPr>
          <w:ilvl w:val="0"/>
          <w:numId w:val="44"/>
        </w:numPr>
        <w:spacing w:before="120" w:after="120" w:line="276" w:lineRule="auto"/>
        <w:ind w:left="426"/>
        <w:contextualSpacing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 xml:space="preserve">Oświadczam(y), że </w:t>
      </w:r>
      <w:r>
        <w:rPr>
          <w:rFonts w:ascii="Calibri" w:eastAsia="MS Gothic" w:hAnsi="Calibri" w:cs="Calibri"/>
          <w:bCs/>
          <w:sz w:val="22"/>
          <w:szCs w:val="22"/>
          <w:lang w:eastAsia="pl-PL"/>
        </w:rPr>
        <w:t xml:space="preserve">podmiot, który reprezentuję </w:t>
      </w:r>
      <w:r>
        <w:rPr>
          <w:rFonts w:ascii="Calibri" w:eastAsia="MS Gothic" w:hAnsi="Calibri" w:cs="Calibri"/>
          <w:b/>
          <w:sz w:val="22"/>
          <w:szCs w:val="22"/>
          <w:lang w:eastAsia="pl-PL"/>
        </w:rPr>
        <w:t>wspiera/ nie wspiera</w:t>
      </w:r>
      <w:r>
        <w:rPr>
          <w:rFonts w:ascii="Calibri" w:eastAsia="MS Gothic" w:hAnsi="Calibri" w:cs="Calibri"/>
          <w:bCs/>
          <w:sz w:val="22"/>
          <w:szCs w:val="22"/>
          <w:lang w:eastAsia="pl-PL"/>
        </w:rPr>
        <w:t xml:space="preserve"> w sposób </w:t>
      </w:r>
      <w:r>
        <w:rPr>
          <w:rFonts w:ascii="Calibri" w:hAnsi="Calibri" w:cs="Calibri"/>
          <w:bCs/>
          <w:sz w:val="22"/>
          <w:szCs w:val="22"/>
        </w:rPr>
        <w:t xml:space="preserve">bezpośredni lub pośredni </w:t>
      </w:r>
      <w:r>
        <w:rPr>
          <w:rFonts w:ascii="Calibri" w:hAnsi="Calibri" w:cs="Calibri"/>
          <w:bCs/>
          <w:i/>
          <w:iCs/>
          <w:sz w:val="22"/>
          <w:szCs w:val="22"/>
        </w:rPr>
        <w:t>(zaznaczyć odpowiednie):</w:t>
      </w:r>
    </w:p>
    <w:p w14:paraId="7C50E3B8" w14:textId="77777777" w:rsidR="003C6160" w:rsidRDefault="003C6160" w:rsidP="003C6160">
      <w:pPr>
        <w:pStyle w:val="Akapitzlist"/>
        <w:spacing w:before="120" w:after="120"/>
        <w:rPr>
          <w:rFonts w:ascii="Calibri" w:eastAsia="Calibri" w:hAnsi="Calibri" w:cs="Calibri"/>
          <w:sz w:val="22"/>
          <w:szCs w:val="22"/>
          <w:lang w:eastAsia="pl-PL"/>
        </w:rPr>
      </w:pPr>
    </w:p>
    <w:p w14:paraId="463CFD29" w14:textId="77777777" w:rsidR="003C6160" w:rsidRDefault="003C6160" w:rsidP="003C6160">
      <w:pPr>
        <w:pStyle w:val="Akapitzlist"/>
        <w:numPr>
          <w:ilvl w:val="0"/>
          <w:numId w:val="42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agresję Federacji Rosyjskiej na Ukrainę rozpoczętą w dniu 24 lutego 2022 r. lub </w:t>
      </w:r>
    </w:p>
    <w:p w14:paraId="2CC8D65A" w14:textId="77777777" w:rsidR="003C6160" w:rsidRDefault="003C6160" w:rsidP="003C6160">
      <w:pPr>
        <w:pStyle w:val="Akapitzlist"/>
        <w:contextualSpacing/>
        <w:jc w:val="both"/>
        <w:rPr>
          <w:rFonts w:ascii="Calibri" w:hAnsi="Calibri" w:cs="Calibri"/>
          <w:sz w:val="22"/>
          <w:szCs w:val="22"/>
        </w:rPr>
      </w:pPr>
    </w:p>
    <w:p w14:paraId="2FD406F9" w14:textId="77777777" w:rsidR="003C6160" w:rsidRDefault="003C6160" w:rsidP="003C6160">
      <w:pPr>
        <w:pStyle w:val="Akapitzlist"/>
        <w:numPr>
          <w:ilvl w:val="0"/>
          <w:numId w:val="42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poważne naruszenia praw człowieka lub represj</w:t>
      </w:r>
      <w:r w:rsidR="00B625C3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wobec społeczeństwa obywatelskiego i opozycji demokratycznej lub których działalność stanowi inne poważne zagrożenie dla demokracji lub praworządności w Federacji Rosyjskiej lub na Białorusi.</w:t>
      </w:r>
    </w:p>
    <w:p w14:paraId="741C54D9" w14:textId="77777777" w:rsidR="003C6160" w:rsidRDefault="003C6160" w:rsidP="003C6160">
      <w:pPr>
        <w:jc w:val="both"/>
        <w:rPr>
          <w:rFonts w:ascii="Calibri" w:hAnsi="Calibri" w:cs="Calibri"/>
          <w:sz w:val="22"/>
          <w:szCs w:val="22"/>
        </w:rPr>
      </w:pPr>
    </w:p>
    <w:p w14:paraId="7DEFF33A" w14:textId="77777777" w:rsidR="003C6160" w:rsidRDefault="003C6160" w:rsidP="003C6160">
      <w:pPr>
        <w:pStyle w:val="Akapitzlist"/>
        <w:numPr>
          <w:ilvl w:val="0"/>
          <w:numId w:val="43"/>
        </w:num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Jestem(-śmy)/nie jestem(-śmy)</w:t>
      </w:r>
      <w:r>
        <w:rPr>
          <w:rFonts w:ascii="Calibri" w:hAnsi="Calibri" w:cs="Calibri"/>
          <w:sz w:val="22"/>
          <w:szCs w:val="22"/>
        </w:rPr>
        <w:t xml:space="preserve"> bezpośrednio związani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>
        <w:rPr>
          <w:rFonts w:ascii="Calibri" w:hAnsi="Calibri" w:cs="Calibri"/>
          <w:i/>
          <w:iCs/>
          <w:sz w:val="22"/>
          <w:szCs w:val="22"/>
        </w:rPr>
        <w:t>(zaznaczyć odpowiednie).</w:t>
      </w:r>
    </w:p>
    <w:p w14:paraId="7952F592" w14:textId="77777777" w:rsidR="003C6160" w:rsidRDefault="003C6160" w:rsidP="003C6160">
      <w:pPr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7EA3EBD4" w14:textId="77777777" w:rsidR="003C6160" w:rsidRDefault="003C6160" w:rsidP="003C6160">
      <w:pPr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 xml:space="preserve">Zobowiązuję(my) się niezwłocznie poinformować Powiatowy Urząd Pracy w Legnicy, o wystąpieniu przesłanek wykluczenia, o których mowa  </w:t>
      </w:r>
      <w:r>
        <w:rPr>
          <w:rFonts w:ascii="Calibri" w:eastAsia="MS Gothic" w:hAnsi="Calibri" w:cs="Calibri"/>
          <w:sz w:val="22"/>
          <w:szCs w:val="22"/>
          <w:lang w:eastAsia="pl-PL"/>
        </w:rPr>
        <w:t>w pkt 1 i/lub pkt 2.</w:t>
      </w:r>
    </w:p>
    <w:p w14:paraId="719B25B7" w14:textId="77777777" w:rsidR="003C6160" w:rsidRDefault="003C6160" w:rsidP="003C6160">
      <w:pPr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pl-PL"/>
        </w:rPr>
      </w:pPr>
    </w:p>
    <w:p w14:paraId="6802C780" w14:textId="77777777" w:rsidR="003C6160" w:rsidRDefault="003C6160" w:rsidP="003C6160">
      <w:pPr>
        <w:pStyle w:val="Akapitzlist"/>
        <w:widowControl w:val="0"/>
        <w:suppressAutoHyphens/>
        <w:autoSpaceDN w:val="0"/>
        <w:ind w:left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pl-PL"/>
        </w:rPr>
      </w:pPr>
      <w:r>
        <w:rPr>
          <w:rFonts w:ascii="Calibri" w:eastAsia="Calibri" w:hAnsi="Calibri" w:cs="Calibri"/>
          <w:sz w:val="22"/>
          <w:szCs w:val="22"/>
          <w:lang w:eastAsia="pl-PL"/>
        </w:rPr>
        <w:t>Oświadczam(my), że wszystkie informacje podane w powyższym oświadczeniu są aktualne i zgodne z prawdą oraz zostały przedstawione z pełną świadomością konsekwencji wprowadzenia Powiatowego Urzędu Pracy w Legnicy  w błąd przy przedstawieniu informacji.</w:t>
      </w:r>
    </w:p>
    <w:p w14:paraId="4DAC7A9A" w14:textId="77777777" w:rsidR="003C6160" w:rsidRDefault="003C6160" w:rsidP="003C6160">
      <w:pPr>
        <w:pStyle w:val="Akapitzlist"/>
        <w:widowControl w:val="0"/>
        <w:suppressAutoHyphens/>
        <w:autoSpaceDN w:val="0"/>
        <w:ind w:left="0"/>
        <w:jc w:val="both"/>
        <w:textAlignment w:val="baseline"/>
        <w:rPr>
          <w:rFonts w:eastAsia="Calibri"/>
          <w:lang w:eastAsia="pl-PL"/>
        </w:rPr>
      </w:pPr>
    </w:p>
    <w:p w14:paraId="6CE83E82" w14:textId="77777777" w:rsidR="003C6160" w:rsidRDefault="003C6160" w:rsidP="003C6160">
      <w:pPr>
        <w:pStyle w:val="Akapitzlist"/>
        <w:widowControl w:val="0"/>
        <w:suppressAutoHyphens/>
        <w:autoSpaceDN w:val="0"/>
        <w:ind w:left="0"/>
        <w:jc w:val="both"/>
        <w:textAlignment w:val="baseline"/>
        <w:rPr>
          <w:rFonts w:eastAsia="Calibri"/>
          <w:lang w:eastAsia="pl-PL"/>
        </w:rPr>
      </w:pPr>
    </w:p>
    <w:p w14:paraId="2AEED134" w14:textId="77777777" w:rsidR="00F665A2" w:rsidRDefault="00F665A2" w:rsidP="003C6160">
      <w:pPr>
        <w:pStyle w:val="Akapitzlist"/>
        <w:widowControl w:val="0"/>
        <w:suppressAutoHyphens/>
        <w:autoSpaceDN w:val="0"/>
        <w:ind w:left="0"/>
        <w:jc w:val="both"/>
        <w:textAlignment w:val="baseline"/>
        <w:rPr>
          <w:rFonts w:eastAsia="Calibri"/>
          <w:lang w:eastAsia="pl-PL"/>
        </w:rPr>
      </w:pPr>
    </w:p>
    <w:p w14:paraId="24B2F5E4" w14:textId="77777777" w:rsidR="003C6160" w:rsidRPr="0038279F" w:rsidRDefault="003C6160" w:rsidP="0038279F">
      <w:pPr>
        <w:pStyle w:val="Akapitzlist"/>
        <w:widowControl w:val="0"/>
        <w:suppressAutoHyphens/>
        <w:autoSpaceDN w:val="0"/>
        <w:ind w:left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38279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08FFEA1" w14:textId="754CC1AD" w:rsidR="003C6160" w:rsidRPr="0038279F" w:rsidRDefault="003C6160" w:rsidP="0038279F">
      <w:pPr>
        <w:tabs>
          <w:tab w:val="left" w:pos="6953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38279F">
        <w:rPr>
          <w:rFonts w:asciiTheme="minorHAnsi" w:hAnsiTheme="minorHAnsi" w:cstheme="minorHAnsi"/>
          <w:sz w:val="18"/>
          <w:szCs w:val="18"/>
        </w:rPr>
        <w:t>(podpisy osób składających oświadczenie)</w:t>
      </w:r>
    </w:p>
    <w:p w14:paraId="2F280EF3" w14:textId="77777777" w:rsidR="003C6160" w:rsidRPr="0038279F" w:rsidRDefault="003C6160" w:rsidP="0038279F">
      <w:pPr>
        <w:tabs>
          <w:tab w:val="left" w:pos="6953"/>
        </w:tabs>
        <w:jc w:val="center"/>
        <w:rPr>
          <w:rFonts w:asciiTheme="minorHAnsi" w:hAnsiTheme="minorHAnsi" w:cstheme="minorHAnsi"/>
          <w:sz w:val="18"/>
          <w:szCs w:val="18"/>
        </w:rPr>
      </w:pPr>
    </w:p>
    <w:p w14:paraId="2ED25D6A" w14:textId="77777777" w:rsidR="003C6160" w:rsidRPr="0038279F" w:rsidRDefault="003C6160" w:rsidP="0038279F">
      <w:pPr>
        <w:tabs>
          <w:tab w:val="left" w:pos="6953"/>
        </w:tabs>
        <w:jc w:val="center"/>
        <w:rPr>
          <w:rFonts w:asciiTheme="minorHAnsi" w:hAnsiTheme="minorHAnsi" w:cstheme="minorHAnsi"/>
          <w:sz w:val="18"/>
          <w:szCs w:val="18"/>
        </w:rPr>
      </w:pPr>
    </w:p>
    <w:p w14:paraId="57568861" w14:textId="77777777" w:rsidR="003C6160" w:rsidRPr="0038279F" w:rsidRDefault="003C6160" w:rsidP="0038279F">
      <w:pPr>
        <w:pStyle w:val="Akapitzlist"/>
        <w:widowControl w:val="0"/>
        <w:suppressAutoHyphens/>
        <w:autoSpaceDN w:val="0"/>
        <w:ind w:left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DBAE3C5" w14:textId="77777777" w:rsidR="003C6160" w:rsidRPr="0038279F" w:rsidRDefault="003C6160" w:rsidP="0038279F">
      <w:pPr>
        <w:pStyle w:val="Akapitzlist"/>
        <w:widowControl w:val="0"/>
        <w:suppressAutoHyphens/>
        <w:autoSpaceDN w:val="0"/>
        <w:ind w:left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38279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75C0B55C" w14:textId="1CAF0136" w:rsidR="003C6160" w:rsidRPr="0038279F" w:rsidRDefault="003C6160" w:rsidP="0038279F">
      <w:pPr>
        <w:tabs>
          <w:tab w:val="left" w:pos="6953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38279F">
        <w:rPr>
          <w:rFonts w:asciiTheme="minorHAnsi" w:hAnsiTheme="minorHAnsi" w:cstheme="minorHAnsi"/>
          <w:sz w:val="18"/>
          <w:szCs w:val="18"/>
        </w:rPr>
        <w:t>(podpisy osób składających oświadczenie)</w:t>
      </w:r>
    </w:p>
    <w:p w14:paraId="7CFA7E7B" w14:textId="77777777" w:rsidR="003C6160" w:rsidRDefault="003C6160" w:rsidP="0038279F">
      <w:pPr>
        <w:spacing w:line="360" w:lineRule="auto"/>
        <w:jc w:val="center"/>
        <w:rPr>
          <w:rFonts w:asciiTheme="minorHAnsi" w:hAnsiTheme="minorHAnsi" w:cstheme="minorHAnsi"/>
        </w:rPr>
      </w:pPr>
    </w:p>
    <w:p w14:paraId="649A18CF" w14:textId="77777777" w:rsidR="00F665A2" w:rsidRPr="0038279F" w:rsidRDefault="00F665A2" w:rsidP="0038279F">
      <w:pPr>
        <w:spacing w:line="360" w:lineRule="auto"/>
        <w:jc w:val="center"/>
        <w:rPr>
          <w:rFonts w:asciiTheme="minorHAnsi" w:hAnsiTheme="minorHAnsi" w:cstheme="minorHAnsi"/>
        </w:rPr>
      </w:pPr>
    </w:p>
    <w:p w14:paraId="30D342D3" w14:textId="00CE35BC" w:rsidR="003C6160" w:rsidRPr="0038279F" w:rsidRDefault="003C6160" w:rsidP="0038279F">
      <w:pPr>
        <w:tabs>
          <w:tab w:val="left" w:pos="6534"/>
        </w:tabs>
        <w:rPr>
          <w:rFonts w:asciiTheme="minorHAnsi" w:hAnsiTheme="minorHAnsi" w:cstheme="minorHAnsi"/>
          <w:sz w:val="18"/>
          <w:szCs w:val="18"/>
        </w:rPr>
      </w:pPr>
      <w:r w:rsidRPr="0038279F">
        <w:rPr>
          <w:rFonts w:asciiTheme="minorHAnsi" w:hAnsiTheme="minorHAnsi" w:cstheme="minorHAnsi"/>
          <w:sz w:val="18"/>
          <w:szCs w:val="18"/>
        </w:rPr>
        <w:t>…………………………………………………………….</w:t>
      </w:r>
    </w:p>
    <w:p w14:paraId="33B76228" w14:textId="734307D1" w:rsidR="003C6160" w:rsidRPr="0038279F" w:rsidRDefault="003C6160" w:rsidP="0038279F">
      <w:pPr>
        <w:tabs>
          <w:tab w:val="left" w:pos="6953"/>
        </w:tabs>
        <w:rPr>
          <w:rFonts w:asciiTheme="minorHAnsi" w:hAnsiTheme="minorHAnsi" w:cstheme="minorHAnsi"/>
          <w:sz w:val="18"/>
          <w:szCs w:val="18"/>
        </w:rPr>
      </w:pPr>
      <w:r w:rsidRPr="0038279F">
        <w:rPr>
          <w:rFonts w:asciiTheme="minorHAnsi" w:hAnsiTheme="minorHAnsi" w:cstheme="minorHAnsi"/>
          <w:sz w:val="18"/>
          <w:szCs w:val="18"/>
        </w:rPr>
        <w:t>(miejscowość, dnia)</w:t>
      </w:r>
    </w:p>
    <w:p w14:paraId="1D3D79A4" w14:textId="77777777" w:rsidR="003C6160" w:rsidRDefault="003C6160" w:rsidP="003C6160">
      <w:pPr>
        <w:tabs>
          <w:tab w:val="left" w:pos="6953"/>
        </w:tabs>
        <w:rPr>
          <w:sz w:val="18"/>
          <w:szCs w:val="18"/>
        </w:rPr>
      </w:pPr>
    </w:p>
    <w:p w14:paraId="5A704BA3" w14:textId="77777777" w:rsidR="003C6160" w:rsidRDefault="003C6160" w:rsidP="003C616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</w:p>
    <w:sectPr w:rsidR="003C6160" w:rsidSect="0033121B">
      <w:endnotePr>
        <w:numFmt w:val="decimal"/>
      </w:endnotePr>
      <w:pgSz w:w="11906" w:h="16838"/>
      <w:pgMar w:top="765" w:right="1134" w:bottom="1276" w:left="737" w:header="709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A496" w14:textId="77777777" w:rsidR="008E33B2" w:rsidRDefault="008E33B2">
      <w:r>
        <w:separator/>
      </w:r>
    </w:p>
  </w:endnote>
  <w:endnote w:type="continuationSeparator" w:id="0">
    <w:p w14:paraId="61D85D29" w14:textId="77777777" w:rsidR="008E33B2" w:rsidRDefault="008E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EB0C" w14:textId="77777777" w:rsidR="008E33B2" w:rsidRDefault="008E33B2">
      <w:r>
        <w:separator/>
      </w:r>
    </w:p>
  </w:footnote>
  <w:footnote w:type="continuationSeparator" w:id="0">
    <w:p w14:paraId="495C5FF9" w14:textId="77777777" w:rsidR="008E33B2" w:rsidRDefault="008E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13780"/>
    <w:multiLevelType w:val="multilevel"/>
    <w:tmpl w:val="BEF204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62527"/>
    <w:multiLevelType w:val="hybridMultilevel"/>
    <w:tmpl w:val="B0E24A0A"/>
    <w:lvl w:ilvl="0" w:tplc="F09C4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8242E8"/>
    <w:multiLevelType w:val="hybridMultilevel"/>
    <w:tmpl w:val="24C85DB0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2" w15:restartNumberingAfterBreak="0">
    <w:nsid w:val="54087BC7"/>
    <w:multiLevelType w:val="hybridMultilevel"/>
    <w:tmpl w:val="F27E5EAC"/>
    <w:lvl w:ilvl="0" w:tplc="770224C0">
      <w:start w:val="10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5084D"/>
    <w:multiLevelType w:val="hybridMultilevel"/>
    <w:tmpl w:val="F174764A"/>
    <w:lvl w:ilvl="0" w:tplc="8FC279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208341440">
    <w:abstractNumId w:val="0"/>
  </w:num>
  <w:num w:numId="2" w16cid:durableId="830485155">
    <w:abstractNumId w:val="1"/>
  </w:num>
  <w:num w:numId="3" w16cid:durableId="1402022674">
    <w:abstractNumId w:val="2"/>
  </w:num>
  <w:num w:numId="4" w16cid:durableId="345401128">
    <w:abstractNumId w:val="4"/>
  </w:num>
  <w:num w:numId="5" w16cid:durableId="662046253">
    <w:abstractNumId w:val="28"/>
  </w:num>
  <w:num w:numId="6" w16cid:durableId="477572665">
    <w:abstractNumId w:val="7"/>
  </w:num>
  <w:num w:numId="7" w16cid:durableId="1789008744">
    <w:abstractNumId w:val="36"/>
  </w:num>
  <w:num w:numId="8" w16cid:durableId="737555110">
    <w:abstractNumId w:val="24"/>
  </w:num>
  <w:num w:numId="9" w16cid:durableId="1394814075">
    <w:abstractNumId w:val="38"/>
  </w:num>
  <w:num w:numId="10" w16cid:durableId="807868070">
    <w:abstractNumId w:val="42"/>
  </w:num>
  <w:num w:numId="11" w16cid:durableId="268775473">
    <w:abstractNumId w:val="43"/>
  </w:num>
  <w:num w:numId="12" w16cid:durableId="8723560">
    <w:abstractNumId w:val="30"/>
  </w:num>
  <w:num w:numId="13" w16cid:durableId="180167850">
    <w:abstractNumId w:val="26"/>
  </w:num>
  <w:num w:numId="14" w16cid:durableId="1291519602">
    <w:abstractNumId w:val="11"/>
  </w:num>
  <w:num w:numId="15" w16cid:durableId="1954630929">
    <w:abstractNumId w:val="8"/>
  </w:num>
  <w:num w:numId="16" w16cid:durableId="1570848894">
    <w:abstractNumId w:val="20"/>
  </w:num>
  <w:num w:numId="17" w16cid:durableId="1821657202">
    <w:abstractNumId w:val="17"/>
  </w:num>
  <w:num w:numId="18" w16cid:durableId="158740624">
    <w:abstractNumId w:val="19"/>
  </w:num>
  <w:num w:numId="19" w16cid:durableId="809250427">
    <w:abstractNumId w:val="39"/>
  </w:num>
  <w:num w:numId="20" w16cid:durableId="1452746938">
    <w:abstractNumId w:val="9"/>
  </w:num>
  <w:num w:numId="21" w16cid:durableId="499462832">
    <w:abstractNumId w:val="41"/>
  </w:num>
  <w:num w:numId="22" w16cid:durableId="1448963940">
    <w:abstractNumId w:val="33"/>
  </w:num>
  <w:num w:numId="23" w16cid:durableId="793911446">
    <w:abstractNumId w:val="45"/>
  </w:num>
  <w:num w:numId="24" w16cid:durableId="1502307975">
    <w:abstractNumId w:val="47"/>
  </w:num>
  <w:num w:numId="25" w16cid:durableId="616911396">
    <w:abstractNumId w:val="23"/>
  </w:num>
  <w:num w:numId="26" w16cid:durableId="1954752737">
    <w:abstractNumId w:val="44"/>
  </w:num>
  <w:num w:numId="27" w16cid:durableId="140585040">
    <w:abstractNumId w:val="31"/>
  </w:num>
  <w:num w:numId="28" w16cid:durableId="1028261494">
    <w:abstractNumId w:val="14"/>
  </w:num>
  <w:num w:numId="29" w16cid:durableId="151071483">
    <w:abstractNumId w:val="21"/>
  </w:num>
  <w:num w:numId="30" w16cid:durableId="201983442">
    <w:abstractNumId w:val="46"/>
  </w:num>
  <w:num w:numId="31" w16cid:durableId="2066372513">
    <w:abstractNumId w:val="27"/>
  </w:num>
  <w:num w:numId="32" w16cid:durableId="36978586">
    <w:abstractNumId w:val="37"/>
  </w:num>
  <w:num w:numId="33" w16cid:durableId="953638131">
    <w:abstractNumId w:val="12"/>
  </w:num>
  <w:num w:numId="34" w16cid:durableId="342708797">
    <w:abstractNumId w:val="25"/>
  </w:num>
  <w:num w:numId="35" w16cid:durableId="694230146">
    <w:abstractNumId w:val="18"/>
  </w:num>
  <w:num w:numId="36" w16cid:durableId="1466969911">
    <w:abstractNumId w:val="16"/>
  </w:num>
  <w:num w:numId="37" w16cid:durableId="205683234">
    <w:abstractNumId w:val="15"/>
  </w:num>
  <w:num w:numId="38" w16cid:durableId="1137644101">
    <w:abstractNumId w:val="10"/>
  </w:num>
  <w:num w:numId="39" w16cid:durableId="270551544">
    <w:abstractNumId w:val="29"/>
  </w:num>
  <w:num w:numId="40" w16cid:durableId="2094475185">
    <w:abstractNumId w:val="35"/>
  </w:num>
  <w:num w:numId="41" w16cid:durableId="2089959218">
    <w:abstractNumId w:val="13"/>
  </w:num>
  <w:num w:numId="42" w16cid:durableId="546182486">
    <w:abstractNumId w:val="40"/>
  </w:num>
  <w:num w:numId="43" w16cid:durableId="1063681757">
    <w:abstractNumId w:val="34"/>
  </w:num>
  <w:num w:numId="44" w16cid:durableId="1210724113">
    <w:abstractNumId w:val="22"/>
  </w:num>
  <w:num w:numId="45" w16cid:durableId="1185634593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3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385"/>
    <w:rsid w:val="00042799"/>
    <w:rsid w:val="000428F0"/>
    <w:rsid w:val="0004330B"/>
    <w:rsid w:val="00043D1B"/>
    <w:rsid w:val="0004494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3D79"/>
    <w:rsid w:val="00064015"/>
    <w:rsid w:val="000642DC"/>
    <w:rsid w:val="00064735"/>
    <w:rsid w:val="000648AE"/>
    <w:rsid w:val="000653D6"/>
    <w:rsid w:val="00065BAA"/>
    <w:rsid w:val="0006656F"/>
    <w:rsid w:val="00067ED8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566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1A0F"/>
    <w:rsid w:val="0009303A"/>
    <w:rsid w:val="00094532"/>
    <w:rsid w:val="00094F45"/>
    <w:rsid w:val="00095CAD"/>
    <w:rsid w:val="00095E91"/>
    <w:rsid w:val="00095F1F"/>
    <w:rsid w:val="00097B31"/>
    <w:rsid w:val="000A18B7"/>
    <w:rsid w:val="000A1905"/>
    <w:rsid w:val="000A22E3"/>
    <w:rsid w:val="000A234E"/>
    <w:rsid w:val="000A2475"/>
    <w:rsid w:val="000A2910"/>
    <w:rsid w:val="000A32C5"/>
    <w:rsid w:val="000A3CAE"/>
    <w:rsid w:val="000A401F"/>
    <w:rsid w:val="000A4D38"/>
    <w:rsid w:val="000A4E5D"/>
    <w:rsid w:val="000A6283"/>
    <w:rsid w:val="000A6837"/>
    <w:rsid w:val="000A6D81"/>
    <w:rsid w:val="000A7C95"/>
    <w:rsid w:val="000B0F16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5B8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3F50"/>
    <w:rsid w:val="00104850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58F3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09F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5908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6E0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214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B1"/>
    <w:rsid w:val="001F7A6B"/>
    <w:rsid w:val="001F7FB4"/>
    <w:rsid w:val="0020060C"/>
    <w:rsid w:val="00200865"/>
    <w:rsid w:val="002021E6"/>
    <w:rsid w:val="00202D7A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471D"/>
    <w:rsid w:val="002455B5"/>
    <w:rsid w:val="00245A02"/>
    <w:rsid w:val="00245C19"/>
    <w:rsid w:val="00246AE0"/>
    <w:rsid w:val="00247B89"/>
    <w:rsid w:val="00247D18"/>
    <w:rsid w:val="002507E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4A5"/>
    <w:rsid w:val="00261EA6"/>
    <w:rsid w:val="002625CF"/>
    <w:rsid w:val="00262645"/>
    <w:rsid w:val="00262FEB"/>
    <w:rsid w:val="00263B92"/>
    <w:rsid w:val="00263E5B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0BC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6A39"/>
    <w:rsid w:val="00297872"/>
    <w:rsid w:val="00297AEB"/>
    <w:rsid w:val="002A0F9F"/>
    <w:rsid w:val="002A1217"/>
    <w:rsid w:val="002A13BC"/>
    <w:rsid w:val="002A1AE4"/>
    <w:rsid w:val="002A2875"/>
    <w:rsid w:val="002A3CB1"/>
    <w:rsid w:val="002A3ED5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03CD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175"/>
    <w:rsid w:val="002D1305"/>
    <w:rsid w:val="002D194F"/>
    <w:rsid w:val="002D1A1E"/>
    <w:rsid w:val="002D288C"/>
    <w:rsid w:val="002D2B45"/>
    <w:rsid w:val="002D3E0C"/>
    <w:rsid w:val="002D4A9E"/>
    <w:rsid w:val="002D4ABD"/>
    <w:rsid w:val="002D4B45"/>
    <w:rsid w:val="002D4DC0"/>
    <w:rsid w:val="002D4F43"/>
    <w:rsid w:val="002D5C5B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1A"/>
    <w:rsid w:val="00314DAF"/>
    <w:rsid w:val="00316391"/>
    <w:rsid w:val="00320793"/>
    <w:rsid w:val="00320CDB"/>
    <w:rsid w:val="003215DD"/>
    <w:rsid w:val="003215EB"/>
    <w:rsid w:val="003216BD"/>
    <w:rsid w:val="003217D5"/>
    <w:rsid w:val="00322309"/>
    <w:rsid w:val="0032285A"/>
    <w:rsid w:val="0032375F"/>
    <w:rsid w:val="00323B4F"/>
    <w:rsid w:val="00323B52"/>
    <w:rsid w:val="00324085"/>
    <w:rsid w:val="0032518B"/>
    <w:rsid w:val="0032644C"/>
    <w:rsid w:val="00330515"/>
    <w:rsid w:val="0033121B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2F0"/>
    <w:rsid w:val="003425E6"/>
    <w:rsid w:val="00342B52"/>
    <w:rsid w:val="00343D08"/>
    <w:rsid w:val="003446A6"/>
    <w:rsid w:val="0034656A"/>
    <w:rsid w:val="00346E9F"/>
    <w:rsid w:val="00347CE7"/>
    <w:rsid w:val="00347F09"/>
    <w:rsid w:val="00351D4C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D50"/>
    <w:rsid w:val="00380F8F"/>
    <w:rsid w:val="003819B2"/>
    <w:rsid w:val="00381C32"/>
    <w:rsid w:val="0038260B"/>
    <w:rsid w:val="0038279F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6B6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AAB"/>
    <w:rsid w:val="003C2024"/>
    <w:rsid w:val="003C2A22"/>
    <w:rsid w:val="003C2B0A"/>
    <w:rsid w:val="003C3BE0"/>
    <w:rsid w:val="003C505B"/>
    <w:rsid w:val="003C5C39"/>
    <w:rsid w:val="003C6160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3F1"/>
    <w:rsid w:val="00425AD1"/>
    <w:rsid w:val="00425D6B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4B0"/>
    <w:rsid w:val="00470915"/>
    <w:rsid w:val="00470E03"/>
    <w:rsid w:val="004710A6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563D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A62BB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0DF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4F7494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4A08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235"/>
    <w:rsid w:val="00550325"/>
    <w:rsid w:val="0055069B"/>
    <w:rsid w:val="00550CC4"/>
    <w:rsid w:val="005516B6"/>
    <w:rsid w:val="005518C0"/>
    <w:rsid w:val="00552173"/>
    <w:rsid w:val="005523B5"/>
    <w:rsid w:val="005543A7"/>
    <w:rsid w:val="005546FF"/>
    <w:rsid w:val="00554DD5"/>
    <w:rsid w:val="00554E32"/>
    <w:rsid w:val="00554EE3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1DD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B87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1E11"/>
    <w:rsid w:val="005A269D"/>
    <w:rsid w:val="005A29A4"/>
    <w:rsid w:val="005A40A7"/>
    <w:rsid w:val="005A4DDC"/>
    <w:rsid w:val="005A5335"/>
    <w:rsid w:val="005A563A"/>
    <w:rsid w:val="005A59EF"/>
    <w:rsid w:val="005A6BBD"/>
    <w:rsid w:val="005A6D86"/>
    <w:rsid w:val="005A70D6"/>
    <w:rsid w:val="005A7820"/>
    <w:rsid w:val="005B1E44"/>
    <w:rsid w:val="005B226D"/>
    <w:rsid w:val="005B35E3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1E1D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D7898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6C"/>
    <w:rsid w:val="005F14E9"/>
    <w:rsid w:val="005F3F54"/>
    <w:rsid w:val="005F499A"/>
    <w:rsid w:val="005F4D60"/>
    <w:rsid w:val="005F6173"/>
    <w:rsid w:val="005F6A4E"/>
    <w:rsid w:val="005F7498"/>
    <w:rsid w:val="00600808"/>
    <w:rsid w:val="00600A0E"/>
    <w:rsid w:val="006010BE"/>
    <w:rsid w:val="0060128E"/>
    <w:rsid w:val="00602661"/>
    <w:rsid w:val="00602A75"/>
    <w:rsid w:val="00602CF7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217F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5C7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34DE"/>
    <w:rsid w:val="00654276"/>
    <w:rsid w:val="0065526D"/>
    <w:rsid w:val="0065579D"/>
    <w:rsid w:val="00656709"/>
    <w:rsid w:val="006567FC"/>
    <w:rsid w:val="006570AF"/>
    <w:rsid w:val="00657D06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908"/>
    <w:rsid w:val="00697BD2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20A"/>
    <w:rsid w:val="006B2368"/>
    <w:rsid w:val="006B24B0"/>
    <w:rsid w:val="006B3019"/>
    <w:rsid w:val="006B36D0"/>
    <w:rsid w:val="006B38B8"/>
    <w:rsid w:val="006B3DD7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773"/>
    <w:rsid w:val="006D7821"/>
    <w:rsid w:val="006E023A"/>
    <w:rsid w:val="006E02F2"/>
    <w:rsid w:val="006E0C9F"/>
    <w:rsid w:val="006E2CCC"/>
    <w:rsid w:val="006E3C14"/>
    <w:rsid w:val="006E40AB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7EB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0672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496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AF7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4CBE"/>
    <w:rsid w:val="0077725B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4CD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27AF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00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789"/>
    <w:rsid w:val="007D1A3E"/>
    <w:rsid w:val="007D1D7A"/>
    <w:rsid w:val="007D3038"/>
    <w:rsid w:val="007D3418"/>
    <w:rsid w:val="007D3511"/>
    <w:rsid w:val="007D38C3"/>
    <w:rsid w:val="007D3968"/>
    <w:rsid w:val="007D3EE1"/>
    <w:rsid w:val="007D3FA5"/>
    <w:rsid w:val="007D5CF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BD2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C04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C3F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214"/>
    <w:rsid w:val="0086498C"/>
    <w:rsid w:val="00864AFC"/>
    <w:rsid w:val="0086514B"/>
    <w:rsid w:val="008654AD"/>
    <w:rsid w:val="00866F65"/>
    <w:rsid w:val="0086702B"/>
    <w:rsid w:val="0086728F"/>
    <w:rsid w:val="00867659"/>
    <w:rsid w:val="008702BD"/>
    <w:rsid w:val="0087106D"/>
    <w:rsid w:val="008717F2"/>
    <w:rsid w:val="0087182E"/>
    <w:rsid w:val="00872610"/>
    <w:rsid w:val="008735E3"/>
    <w:rsid w:val="00873910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55AB"/>
    <w:rsid w:val="00886EFA"/>
    <w:rsid w:val="00890C19"/>
    <w:rsid w:val="00890FD2"/>
    <w:rsid w:val="0089137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E86"/>
    <w:rsid w:val="008A00B6"/>
    <w:rsid w:val="008A0E1E"/>
    <w:rsid w:val="008A0F32"/>
    <w:rsid w:val="008A1656"/>
    <w:rsid w:val="008A1BB4"/>
    <w:rsid w:val="008A2BAE"/>
    <w:rsid w:val="008A3B77"/>
    <w:rsid w:val="008A4E05"/>
    <w:rsid w:val="008A4E53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AE2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3B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E7E22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435"/>
    <w:rsid w:val="008F2604"/>
    <w:rsid w:val="008F26EE"/>
    <w:rsid w:val="008F27BB"/>
    <w:rsid w:val="008F2B76"/>
    <w:rsid w:val="008F2C35"/>
    <w:rsid w:val="008F2F93"/>
    <w:rsid w:val="008F3524"/>
    <w:rsid w:val="008F5F66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934"/>
    <w:rsid w:val="009039AF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4F8"/>
    <w:rsid w:val="00920B34"/>
    <w:rsid w:val="00920E80"/>
    <w:rsid w:val="00920FCF"/>
    <w:rsid w:val="009221F2"/>
    <w:rsid w:val="00924727"/>
    <w:rsid w:val="00924A7A"/>
    <w:rsid w:val="00925EE4"/>
    <w:rsid w:val="00926B0C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56F6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4C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3E29"/>
    <w:rsid w:val="00975511"/>
    <w:rsid w:val="00975843"/>
    <w:rsid w:val="009758EC"/>
    <w:rsid w:val="00975F1C"/>
    <w:rsid w:val="009766C2"/>
    <w:rsid w:val="009775E4"/>
    <w:rsid w:val="00977891"/>
    <w:rsid w:val="009802AC"/>
    <w:rsid w:val="00981955"/>
    <w:rsid w:val="00981F1C"/>
    <w:rsid w:val="00982B5A"/>
    <w:rsid w:val="00983040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4B0D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5A70"/>
    <w:rsid w:val="009E5E9B"/>
    <w:rsid w:val="009E6E50"/>
    <w:rsid w:val="009E75CC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1FE3"/>
    <w:rsid w:val="00A020DE"/>
    <w:rsid w:val="00A02391"/>
    <w:rsid w:val="00A02524"/>
    <w:rsid w:val="00A02C2A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370A"/>
    <w:rsid w:val="00A351F8"/>
    <w:rsid w:val="00A3607C"/>
    <w:rsid w:val="00A3654C"/>
    <w:rsid w:val="00A36B58"/>
    <w:rsid w:val="00A36C0F"/>
    <w:rsid w:val="00A3789F"/>
    <w:rsid w:val="00A40084"/>
    <w:rsid w:val="00A4134D"/>
    <w:rsid w:val="00A42D1C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3EB5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3D3B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DF2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035"/>
    <w:rsid w:val="00AC344E"/>
    <w:rsid w:val="00AC388D"/>
    <w:rsid w:val="00AC3FE6"/>
    <w:rsid w:val="00AC4247"/>
    <w:rsid w:val="00AC4961"/>
    <w:rsid w:val="00AC510C"/>
    <w:rsid w:val="00AC5AC5"/>
    <w:rsid w:val="00AC6042"/>
    <w:rsid w:val="00AC6708"/>
    <w:rsid w:val="00AC6842"/>
    <w:rsid w:val="00AC7CD5"/>
    <w:rsid w:val="00AD0C26"/>
    <w:rsid w:val="00AD1571"/>
    <w:rsid w:val="00AD194A"/>
    <w:rsid w:val="00AD20F5"/>
    <w:rsid w:val="00AD45D9"/>
    <w:rsid w:val="00AD49FC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C2D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0DFB"/>
    <w:rsid w:val="00B11B92"/>
    <w:rsid w:val="00B11E3C"/>
    <w:rsid w:val="00B120B7"/>
    <w:rsid w:val="00B126E3"/>
    <w:rsid w:val="00B143C2"/>
    <w:rsid w:val="00B14BD9"/>
    <w:rsid w:val="00B14DD7"/>
    <w:rsid w:val="00B15ECD"/>
    <w:rsid w:val="00B17407"/>
    <w:rsid w:val="00B174AF"/>
    <w:rsid w:val="00B205C8"/>
    <w:rsid w:val="00B22C3F"/>
    <w:rsid w:val="00B23E22"/>
    <w:rsid w:val="00B23E59"/>
    <w:rsid w:val="00B243D2"/>
    <w:rsid w:val="00B24A33"/>
    <w:rsid w:val="00B24BA8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3C1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74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5C3"/>
    <w:rsid w:val="00B62873"/>
    <w:rsid w:val="00B62985"/>
    <w:rsid w:val="00B62B1D"/>
    <w:rsid w:val="00B6364C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574E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965"/>
    <w:rsid w:val="00BE7BA5"/>
    <w:rsid w:val="00BF0435"/>
    <w:rsid w:val="00BF0EDF"/>
    <w:rsid w:val="00BF0F48"/>
    <w:rsid w:val="00BF2581"/>
    <w:rsid w:val="00BF2CA9"/>
    <w:rsid w:val="00BF3FE9"/>
    <w:rsid w:val="00BF53FB"/>
    <w:rsid w:val="00BF62C0"/>
    <w:rsid w:val="00BF62E6"/>
    <w:rsid w:val="00BF641B"/>
    <w:rsid w:val="00BF69B4"/>
    <w:rsid w:val="00BF746B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878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8E8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0A21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7AF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9D"/>
    <w:rsid w:val="00C85BA9"/>
    <w:rsid w:val="00C86E9F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A31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C77E6"/>
    <w:rsid w:val="00CD02FA"/>
    <w:rsid w:val="00CD0616"/>
    <w:rsid w:val="00CD12ED"/>
    <w:rsid w:val="00CD1804"/>
    <w:rsid w:val="00CD1C2E"/>
    <w:rsid w:val="00CD2B79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3FA2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0A26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687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3AC"/>
    <w:rsid w:val="00D705A4"/>
    <w:rsid w:val="00D71A3F"/>
    <w:rsid w:val="00D724D5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5F8E"/>
    <w:rsid w:val="00D96646"/>
    <w:rsid w:val="00D969AC"/>
    <w:rsid w:val="00D972B3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A6B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3D7"/>
    <w:rsid w:val="00DF0554"/>
    <w:rsid w:val="00DF11FF"/>
    <w:rsid w:val="00DF1265"/>
    <w:rsid w:val="00DF1379"/>
    <w:rsid w:val="00DF2234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4E4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B5"/>
    <w:rsid w:val="00E35F16"/>
    <w:rsid w:val="00E360C5"/>
    <w:rsid w:val="00E372FF"/>
    <w:rsid w:val="00E3754E"/>
    <w:rsid w:val="00E37899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47424"/>
    <w:rsid w:val="00E47503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AAE"/>
    <w:rsid w:val="00E83BEE"/>
    <w:rsid w:val="00E83D0F"/>
    <w:rsid w:val="00E84532"/>
    <w:rsid w:val="00E85456"/>
    <w:rsid w:val="00E85997"/>
    <w:rsid w:val="00E85A67"/>
    <w:rsid w:val="00E8632F"/>
    <w:rsid w:val="00E864FB"/>
    <w:rsid w:val="00E86936"/>
    <w:rsid w:val="00E875E1"/>
    <w:rsid w:val="00E901C1"/>
    <w:rsid w:val="00E905AF"/>
    <w:rsid w:val="00E913F4"/>
    <w:rsid w:val="00E91AA2"/>
    <w:rsid w:val="00E92834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6E6D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19D4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ED0"/>
    <w:rsid w:val="00F05014"/>
    <w:rsid w:val="00F05069"/>
    <w:rsid w:val="00F06B2B"/>
    <w:rsid w:val="00F10A32"/>
    <w:rsid w:val="00F12708"/>
    <w:rsid w:val="00F12842"/>
    <w:rsid w:val="00F13F08"/>
    <w:rsid w:val="00F1432B"/>
    <w:rsid w:val="00F145A0"/>
    <w:rsid w:val="00F14A9E"/>
    <w:rsid w:val="00F153D5"/>
    <w:rsid w:val="00F15D91"/>
    <w:rsid w:val="00F16261"/>
    <w:rsid w:val="00F16371"/>
    <w:rsid w:val="00F168E2"/>
    <w:rsid w:val="00F1702C"/>
    <w:rsid w:val="00F171D5"/>
    <w:rsid w:val="00F172F0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015F"/>
    <w:rsid w:val="00F31BA2"/>
    <w:rsid w:val="00F32D86"/>
    <w:rsid w:val="00F33525"/>
    <w:rsid w:val="00F3371D"/>
    <w:rsid w:val="00F33FC5"/>
    <w:rsid w:val="00F35529"/>
    <w:rsid w:val="00F3555F"/>
    <w:rsid w:val="00F366A6"/>
    <w:rsid w:val="00F36D20"/>
    <w:rsid w:val="00F37094"/>
    <w:rsid w:val="00F377EF"/>
    <w:rsid w:val="00F37FD8"/>
    <w:rsid w:val="00F409A3"/>
    <w:rsid w:val="00F40B1A"/>
    <w:rsid w:val="00F40E44"/>
    <w:rsid w:val="00F414DC"/>
    <w:rsid w:val="00F41829"/>
    <w:rsid w:val="00F41B77"/>
    <w:rsid w:val="00F42022"/>
    <w:rsid w:val="00F4391F"/>
    <w:rsid w:val="00F441F8"/>
    <w:rsid w:val="00F44B89"/>
    <w:rsid w:val="00F44DA0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5A2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B7D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4C68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0834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08E4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B58"/>
    <w:rsid w:val="00FF5C19"/>
    <w:rsid w:val="00FF5C59"/>
    <w:rsid w:val="00FF6DFC"/>
    <w:rsid w:val="00FF6FD5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4"/>
    <o:shapelayout v:ext="edit">
      <o:idmap v:ext="edit" data="2"/>
    </o:shapelayout>
  </w:shapeDefaults>
  <w:doNotEmbedSmartTags/>
  <w:decimalSymbol w:val=","/>
  <w:listSeparator w:val=";"/>
  <w14:docId w14:val="655B7C44"/>
  <w15:chartTrackingRefBased/>
  <w15:docId w15:val="{C81776AF-91D2-4800-A258-CAEC1BA3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customStyle="1" w:styleId="Domylne">
    <w:name w:val="Domyślne"/>
    <w:rsid w:val="00E134E4"/>
    <w:pPr>
      <w:keepNext/>
      <w:shd w:val="clear" w:color="auto" w:fill="FFFFFF"/>
    </w:pPr>
  </w:style>
  <w:style w:type="character" w:customStyle="1" w:styleId="apple-style-span">
    <w:name w:val="apple-style-span"/>
    <w:basedOn w:val="Domylnaczcionkaakapitu"/>
    <w:rsid w:val="00E134E4"/>
  </w:style>
  <w:style w:type="character" w:customStyle="1" w:styleId="Znakiprzypiswkocowych">
    <w:name w:val="Znaki przypisów końcowych"/>
    <w:rsid w:val="00E134E4"/>
    <w:rPr>
      <w:vertAlign w:val="superscript"/>
    </w:rPr>
  </w:style>
  <w:style w:type="character" w:customStyle="1" w:styleId="Teksttreci">
    <w:name w:val="Tekst treści_"/>
    <w:link w:val="Teksttreci0"/>
    <w:rsid w:val="006E40AB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6E40AB"/>
    <w:pPr>
      <w:suppressAutoHyphens w:val="0"/>
      <w:spacing w:after="200" w:line="317" w:lineRule="auto"/>
    </w:pPr>
    <w:rPr>
      <w:rFonts w:ascii="Arial" w:eastAsia="Arial" w:hAnsi="Arial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3C6160"/>
    <w:rPr>
      <w:kern w:val="1"/>
      <w:lang w:eastAsia="ar-SA"/>
    </w:rPr>
  </w:style>
  <w:style w:type="character" w:customStyle="1" w:styleId="TekstpodstawowyZnak">
    <w:name w:val="Tekst podstawowy Znak"/>
    <w:link w:val="Tekstpodstawowy"/>
    <w:rsid w:val="00380D50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4.xml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63" Type="http://schemas.openxmlformats.org/officeDocument/2006/relationships/control" Target="activeX/activeX42.xml"/><Relationship Id="rId84" Type="http://schemas.openxmlformats.org/officeDocument/2006/relationships/control" Target="activeX/activeX59.xml"/><Relationship Id="rId138" Type="http://schemas.openxmlformats.org/officeDocument/2006/relationships/control" Target="activeX/activeX104.xml"/><Relationship Id="rId159" Type="http://schemas.openxmlformats.org/officeDocument/2006/relationships/control" Target="activeX/activeX124.xml"/><Relationship Id="rId170" Type="http://schemas.openxmlformats.org/officeDocument/2006/relationships/image" Target="media/image29.wmf"/><Relationship Id="rId191" Type="http://schemas.openxmlformats.org/officeDocument/2006/relationships/control" Target="activeX/activeX152.xml"/><Relationship Id="rId205" Type="http://schemas.openxmlformats.org/officeDocument/2006/relationships/control" Target="activeX/activeX162.xml"/><Relationship Id="rId226" Type="http://schemas.openxmlformats.org/officeDocument/2006/relationships/control" Target="activeX/activeX181.xml"/><Relationship Id="rId107" Type="http://schemas.openxmlformats.org/officeDocument/2006/relationships/image" Target="media/image23.wmf"/><Relationship Id="rId11" Type="http://schemas.openxmlformats.org/officeDocument/2006/relationships/control" Target="activeX/activeX1.xml"/><Relationship Id="rId32" Type="http://schemas.openxmlformats.org/officeDocument/2006/relationships/control" Target="activeX/activeX16.xml"/><Relationship Id="rId53" Type="http://schemas.openxmlformats.org/officeDocument/2006/relationships/control" Target="activeX/activeX32.xml"/><Relationship Id="rId74" Type="http://schemas.openxmlformats.org/officeDocument/2006/relationships/control" Target="activeX/activeX50.xml"/><Relationship Id="rId128" Type="http://schemas.openxmlformats.org/officeDocument/2006/relationships/control" Target="activeX/activeX95.xml"/><Relationship Id="rId149" Type="http://schemas.openxmlformats.org/officeDocument/2006/relationships/control" Target="activeX/activeX114.xml"/><Relationship Id="rId5" Type="http://schemas.openxmlformats.org/officeDocument/2006/relationships/webSettings" Target="webSettings.xml"/><Relationship Id="rId95" Type="http://schemas.openxmlformats.org/officeDocument/2006/relationships/control" Target="activeX/activeX68.xml"/><Relationship Id="rId160" Type="http://schemas.openxmlformats.org/officeDocument/2006/relationships/control" Target="activeX/activeX125.xml"/><Relationship Id="rId181" Type="http://schemas.openxmlformats.org/officeDocument/2006/relationships/hyperlink" Target="https://rspo.men.gov.pl/" TargetMode="External"/><Relationship Id="rId216" Type="http://schemas.openxmlformats.org/officeDocument/2006/relationships/control" Target="activeX/activeX172.xml"/><Relationship Id="rId22" Type="http://schemas.openxmlformats.org/officeDocument/2006/relationships/control" Target="activeX/activeX9.xml"/><Relationship Id="rId43" Type="http://schemas.openxmlformats.org/officeDocument/2006/relationships/control" Target="activeX/activeX24.xml"/><Relationship Id="rId64" Type="http://schemas.openxmlformats.org/officeDocument/2006/relationships/control" Target="activeX/activeX43.xml"/><Relationship Id="rId118" Type="http://schemas.openxmlformats.org/officeDocument/2006/relationships/control" Target="activeX/activeX85.xml"/><Relationship Id="rId139" Type="http://schemas.openxmlformats.org/officeDocument/2006/relationships/image" Target="media/image28.wmf"/><Relationship Id="rId85" Type="http://schemas.openxmlformats.org/officeDocument/2006/relationships/control" Target="activeX/activeX60.xml"/><Relationship Id="rId150" Type="http://schemas.openxmlformats.org/officeDocument/2006/relationships/control" Target="activeX/activeX115.xml"/><Relationship Id="rId171" Type="http://schemas.openxmlformats.org/officeDocument/2006/relationships/control" Target="activeX/activeX135.xml"/><Relationship Id="rId192" Type="http://schemas.openxmlformats.org/officeDocument/2006/relationships/control" Target="activeX/activeX153.xml"/><Relationship Id="rId206" Type="http://schemas.openxmlformats.org/officeDocument/2006/relationships/control" Target="activeX/activeX163.xml"/><Relationship Id="rId227" Type="http://schemas.openxmlformats.org/officeDocument/2006/relationships/control" Target="activeX/activeX182.xml"/><Relationship Id="rId12" Type="http://schemas.openxmlformats.org/officeDocument/2006/relationships/image" Target="media/image4.wmf"/><Relationship Id="rId33" Type="http://schemas.openxmlformats.org/officeDocument/2006/relationships/image" Target="media/image10.wmf"/><Relationship Id="rId108" Type="http://schemas.openxmlformats.org/officeDocument/2006/relationships/control" Target="activeX/activeX78.xml"/><Relationship Id="rId129" Type="http://schemas.openxmlformats.org/officeDocument/2006/relationships/control" Target="activeX/activeX96.xml"/><Relationship Id="rId54" Type="http://schemas.openxmlformats.org/officeDocument/2006/relationships/control" Target="activeX/activeX33.xml"/><Relationship Id="rId75" Type="http://schemas.openxmlformats.org/officeDocument/2006/relationships/control" Target="activeX/activeX51.xml"/><Relationship Id="rId96" Type="http://schemas.openxmlformats.org/officeDocument/2006/relationships/control" Target="activeX/activeX69.xml"/><Relationship Id="rId140" Type="http://schemas.openxmlformats.org/officeDocument/2006/relationships/control" Target="activeX/activeX105.xml"/><Relationship Id="rId161" Type="http://schemas.openxmlformats.org/officeDocument/2006/relationships/control" Target="activeX/activeX126.xml"/><Relationship Id="rId182" Type="http://schemas.openxmlformats.org/officeDocument/2006/relationships/control" Target="activeX/activeX143.xml"/><Relationship Id="rId217" Type="http://schemas.openxmlformats.org/officeDocument/2006/relationships/control" Target="activeX/activeX173.xml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119" Type="http://schemas.openxmlformats.org/officeDocument/2006/relationships/control" Target="activeX/activeX86.xml"/><Relationship Id="rId44" Type="http://schemas.openxmlformats.org/officeDocument/2006/relationships/image" Target="media/image13.wmf"/><Relationship Id="rId65" Type="http://schemas.openxmlformats.org/officeDocument/2006/relationships/control" Target="activeX/activeX44.xml"/><Relationship Id="rId86" Type="http://schemas.openxmlformats.org/officeDocument/2006/relationships/image" Target="media/image19.wmf"/><Relationship Id="rId130" Type="http://schemas.openxmlformats.org/officeDocument/2006/relationships/control" Target="activeX/activeX97.xml"/><Relationship Id="rId151" Type="http://schemas.openxmlformats.org/officeDocument/2006/relationships/control" Target="activeX/activeX116.xml"/><Relationship Id="rId172" Type="http://schemas.openxmlformats.org/officeDocument/2006/relationships/control" Target="activeX/activeX136.xml"/><Relationship Id="rId193" Type="http://schemas.openxmlformats.org/officeDocument/2006/relationships/control" Target="activeX/activeX154.xml"/><Relationship Id="rId207" Type="http://schemas.openxmlformats.org/officeDocument/2006/relationships/control" Target="activeX/activeX164.xml"/><Relationship Id="rId228" Type="http://schemas.openxmlformats.org/officeDocument/2006/relationships/control" Target="activeX/activeX183.xml"/><Relationship Id="rId13" Type="http://schemas.openxmlformats.org/officeDocument/2006/relationships/control" Target="activeX/activeX2.xml"/><Relationship Id="rId109" Type="http://schemas.openxmlformats.org/officeDocument/2006/relationships/image" Target="media/image24.wmf"/><Relationship Id="rId34" Type="http://schemas.openxmlformats.org/officeDocument/2006/relationships/control" Target="activeX/activeX17.xml"/><Relationship Id="rId55" Type="http://schemas.openxmlformats.org/officeDocument/2006/relationships/control" Target="activeX/activeX34.xml"/><Relationship Id="rId76" Type="http://schemas.openxmlformats.org/officeDocument/2006/relationships/control" Target="activeX/activeX52.xml"/><Relationship Id="rId97" Type="http://schemas.openxmlformats.org/officeDocument/2006/relationships/control" Target="activeX/activeX70.xml"/><Relationship Id="rId120" Type="http://schemas.openxmlformats.org/officeDocument/2006/relationships/control" Target="activeX/activeX87.xml"/><Relationship Id="rId141" Type="http://schemas.openxmlformats.org/officeDocument/2006/relationships/control" Target="activeX/activeX106.xml"/><Relationship Id="rId7" Type="http://schemas.openxmlformats.org/officeDocument/2006/relationships/endnotes" Target="endnotes.xml"/><Relationship Id="rId162" Type="http://schemas.openxmlformats.org/officeDocument/2006/relationships/control" Target="activeX/activeX127.xml"/><Relationship Id="rId183" Type="http://schemas.openxmlformats.org/officeDocument/2006/relationships/control" Target="activeX/activeX144.xml"/><Relationship Id="rId218" Type="http://schemas.openxmlformats.org/officeDocument/2006/relationships/control" Target="activeX/activeX174.xml"/><Relationship Id="rId24" Type="http://schemas.openxmlformats.org/officeDocument/2006/relationships/control" Target="activeX/activeX1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5.xml"/><Relationship Id="rId87" Type="http://schemas.openxmlformats.org/officeDocument/2006/relationships/control" Target="activeX/activeX61.xml"/><Relationship Id="rId110" Type="http://schemas.openxmlformats.org/officeDocument/2006/relationships/control" Target="activeX/activeX79.xml"/><Relationship Id="rId131" Type="http://schemas.openxmlformats.org/officeDocument/2006/relationships/control" Target="activeX/activeX98.xml"/><Relationship Id="rId152" Type="http://schemas.openxmlformats.org/officeDocument/2006/relationships/control" Target="activeX/activeX117.xml"/><Relationship Id="rId173" Type="http://schemas.openxmlformats.org/officeDocument/2006/relationships/image" Target="media/image30.wmf"/><Relationship Id="rId194" Type="http://schemas.openxmlformats.org/officeDocument/2006/relationships/control" Target="activeX/activeX155.xml"/><Relationship Id="rId208" Type="http://schemas.openxmlformats.org/officeDocument/2006/relationships/control" Target="activeX/activeX165.xml"/><Relationship Id="rId229" Type="http://schemas.openxmlformats.org/officeDocument/2006/relationships/control" Target="activeX/activeX184.xml"/><Relationship Id="rId14" Type="http://schemas.openxmlformats.org/officeDocument/2006/relationships/image" Target="media/image5.wmf"/><Relationship Id="rId35" Type="http://schemas.openxmlformats.org/officeDocument/2006/relationships/control" Target="activeX/activeX18.xml"/><Relationship Id="rId56" Type="http://schemas.openxmlformats.org/officeDocument/2006/relationships/control" Target="activeX/activeX3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2.xml"/><Relationship Id="rId8" Type="http://schemas.openxmlformats.org/officeDocument/2006/relationships/image" Target="media/image1.jpeg"/><Relationship Id="rId98" Type="http://schemas.openxmlformats.org/officeDocument/2006/relationships/control" Target="activeX/activeX71.xml"/><Relationship Id="rId121" Type="http://schemas.openxmlformats.org/officeDocument/2006/relationships/control" Target="activeX/activeX88.xml"/><Relationship Id="rId142" Type="http://schemas.openxmlformats.org/officeDocument/2006/relationships/control" Target="activeX/activeX107.xml"/><Relationship Id="rId163" Type="http://schemas.openxmlformats.org/officeDocument/2006/relationships/control" Target="activeX/activeX128.xml"/><Relationship Id="rId184" Type="http://schemas.openxmlformats.org/officeDocument/2006/relationships/control" Target="activeX/activeX145.xml"/><Relationship Id="rId219" Type="http://schemas.openxmlformats.org/officeDocument/2006/relationships/image" Target="media/image37.wmf"/><Relationship Id="rId230" Type="http://schemas.openxmlformats.org/officeDocument/2006/relationships/hyperlink" Target="https://stat.gov.pl/sygnalne/komunikaty-i-obwieszczenia/" TargetMode="External"/><Relationship Id="rId25" Type="http://schemas.openxmlformats.org/officeDocument/2006/relationships/image" Target="media/image8.wmf"/><Relationship Id="rId46" Type="http://schemas.openxmlformats.org/officeDocument/2006/relationships/image" Target="media/image14.wmf"/><Relationship Id="rId67" Type="http://schemas.openxmlformats.org/officeDocument/2006/relationships/control" Target="activeX/activeX46.xml"/><Relationship Id="rId20" Type="http://schemas.openxmlformats.org/officeDocument/2006/relationships/control" Target="activeX/activeX7.xml"/><Relationship Id="rId41" Type="http://schemas.openxmlformats.org/officeDocument/2006/relationships/image" Target="media/image12.wmf"/><Relationship Id="rId62" Type="http://schemas.openxmlformats.org/officeDocument/2006/relationships/control" Target="activeX/activeX41.xml"/><Relationship Id="rId83" Type="http://schemas.openxmlformats.org/officeDocument/2006/relationships/control" Target="activeX/activeX58.xml"/><Relationship Id="rId88" Type="http://schemas.openxmlformats.org/officeDocument/2006/relationships/image" Target="media/image20.wmf"/><Relationship Id="rId111" Type="http://schemas.openxmlformats.org/officeDocument/2006/relationships/control" Target="activeX/activeX80.xml"/><Relationship Id="rId132" Type="http://schemas.openxmlformats.org/officeDocument/2006/relationships/control" Target="activeX/activeX99.xml"/><Relationship Id="rId153" Type="http://schemas.openxmlformats.org/officeDocument/2006/relationships/control" Target="activeX/activeX118.xml"/><Relationship Id="rId174" Type="http://schemas.openxmlformats.org/officeDocument/2006/relationships/control" Target="activeX/activeX137.xml"/><Relationship Id="rId179" Type="http://schemas.openxmlformats.org/officeDocument/2006/relationships/control" Target="activeX/activeX141.xml"/><Relationship Id="rId195" Type="http://schemas.openxmlformats.org/officeDocument/2006/relationships/control" Target="activeX/activeX156.xml"/><Relationship Id="rId209" Type="http://schemas.openxmlformats.org/officeDocument/2006/relationships/control" Target="activeX/activeX166.xml"/><Relationship Id="rId190" Type="http://schemas.openxmlformats.org/officeDocument/2006/relationships/control" Target="activeX/activeX151.xml"/><Relationship Id="rId204" Type="http://schemas.openxmlformats.org/officeDocument/2006/relationships/control" Target="activeX/activeX161.xml"/><Relationship Id="rId220" Type="http://schemas.openxmlformats.org/officeDocument/2006/relationships/control" Target="activeX/activeX175.xml"/><Relationship Id="rId225" Type="http://schemas.openxmlformats.org/officeDocument/2006/relationships/control" Target="activeX/activeX180.xml"/><Relationship Id="rId15" Type="http://schemas.openxmlformats.org/officeDocument/2006/relationships/control" Target="activeX/activeX3.xml"/><Relationship Id="rId36" Type="http://schemas.openxmlformats.org/officeDocument/2006/relationships/image" Target="media/image11.wmf"/><Relationship Id="rId57" Type="http://schemas.openxmlformats.org/officeDocument/2006/relationships/control" Target="activeX/activeX36.xml"/><Relationship Id="rId106" Type="http://schemas.openxmlformats.org/officeDocument/2006/relationships/control" Target="activeX/activeX77.xml"/><Relationship Id="rId127" Type="http://schemas.openxmlformats.org/officeDocument/2006/relationships/control" Target="activeX/activeX94.xml"/><Relationship Id="rId10" Type="http://schemas.openxmlformats.org/officeDocument/2006/relationships/image" Target="media/image3.wmf"/><Relationship Id="rId31" Type="http://schemas.openxmlformats.org/officeDocument/2006/relationships/control" Target="activeX/activeX15.xml"/><Relationship Id="rId52" Type="http://schemas.openxmlformats.org/officeDocument/2006/relationships/control" Target="activeX/activeX31.xml"/><Relationship Id="rId73" Type="http://schemas.openxmlformats.org/officeDocument/2006/relationships/image" Target="media/image17.wmf"/><Relationship Id="rId78" Type="http://schemas.openxmlformats.org/officeDocument/2006/relationships/image" Target="media/image18.wmf"/><Relationship Id="rId94" Type="http://schemas.openxmlformats.org/officeDocument/2006/relationships/control" Target="activeX/activeX67.xml"/><Relationship Id="rId99" Type="http://schemas.openxmlformats.org/officeDocument/2006/relationships/image" Target="media/image21.wmf"/><Relationship Id="rId101" Type="http://schemas.openxmlformats.org/officeDocument/2006/relationships/image" Target="media/image22.wmf"/><Relationship Id="rId122" Type="http://schemas.openxmlformats.org/officeDocument/2006/relationships/control" Target="activeX/activeX89.xml"/><Relationship Id="rId143" Type="http://schemas.openxmlformats.org/officeDocument/2006/relationships/control" Target="activeX/activeX108.xml"/><Relationship Id="rId148" Type="http://schemas.openxmlformats.org/officeDocument/2006/relationships/control" Target="activeX/activeX113.xml"/><Relationship Id="rId164" Type="http://schemas.openxmlformats.org/officeDocument/2006/relationships/control" Target="activeX/activeX129.xml"/><Relationship Id="rId169" Type="http://schemas.openxmlformats.org/officeDocument/2006/relationships/control" Target="activeX/activeX134.xml"/><Relationship Id="rId185" Type="http://schemas.openxmlformats.org/officeDocument/2006/relationships/control" Target="activeX/activeX146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80" Type="http://schemas.openxmlformats.org/officeDocument/2006/relationships/control" Target="activeX/activeX142.xml"/><Relationship Id="rId210" Type="http://schemas.openxmlformats.org/officeDocument/2006/relationships/control" Target="activeX/activeX167.xml"/><Relationship Id="rId215" Type="http://schemas.openxmlformats.org/officeDocument/2006/relationships/control" Target="activeX/activeX171.xml"/><Relationship Id="rId26" Type="http://schemas.openxmlformats.org/officeDocument/2006/relationships/control" Target="activeX/activeX11.xml"/><Relationship Id="rId231" Type="http://schemas.openxmlformats.org/officeDocument/2006/relationships/hyperlink" Target="http://www.klasyfikacje.gofin.pl/kzis/7,0,2,rozporzadzenie-ministra-pracy-i-polityki-spolecznej-z-dnia.html" TargetMode="External"/><Relationship Id="rId47" Type="http://schemas.openxmlformats.org/officeDocument/2006/relationships/control" Target="activeX/activeX26.xml"/><Relationship Id="rId68" Type="http://schemas.openxmlformats.org/officeDocument/2006/relationships/control" Target="activeX/activeX47.xml"/><Relationship Id="rId89" Type="http://schemas.openxmlformats.org/officeDocument/2006/relationships/control" Target="activeX/activeX62.xml"/><Relationship Id="rId112" Type="http://schemas.openxmlformats.org/officeDocument/2006/relationships/control" Target="activeX/activeX81.xml"/><Relationship Id="rId133" Type="http://schemas.openxmlformats.org/officeDocument/2006/relationships/control" Target="activeX/activeX100.xml"/><Relationship Id="rId154" Type="http://schemas.openxmlformats.org/officeDocument/2006/relationships/control" Target="activeX/activeX119.xml"/><Relationship Id="rId175" Type="http://schemas.openxmlformats.org/officeDocument/2006/relationships/image" Target="media/image31.wmf"/><Relationship Id="rId196" Type="http://schemas.openxmlformats.org/officeDocument/2006/relationships/control" Target="activeX/activeX157.xml"/><Relationship Id="rId200" Type="http://schemas.openxmlformats.org/officeDocument/2006/relationships/control" Target="activeX/activeX159.xml"/><Relationship Id="rId16" Type="http://schemas.openxmlformats.org/officeDocument/2006/relationships/control" Target="activeX/activeX4.xml"/><Relationship Id="rId221" Type="http://schemas.openxmlformats.org/officeDocument/2006/relationships/control" Target="activeX/activeX176.xml"/><Relationship Id="rId37" Type="http://schemas.openxmlformats.org/officeDocument/2006/relationships/control" Target="activeX/activeX19.xml"/><Relationship Id="rId58" Type="http://schemas.openxmlformats.org/officeDocument/2006/relationships/control" Target="activeX/activeX37.xml"/><Relationship Id="rId79" Type="http://schemas.openxmlformats.org/officeDocument/2006/relationships/control" Target="activeX/activeX54.xml"/><Relationship Id="rId102" Type="http://schemas.openxmlformats.org/officeDocument/2006/relationships/control" Target="activeX/activeX73.xml"/><Relationship Id="rId123" Type="http://schemas.openxmlformats.org/officeDocument/2006/relationships/control" Target="activeX/activeX90.xml"/><Relationship Id="rId144" Type="http://schemas.openxmlformats.org/officeDocument/2006/relationships/control" Target="activeX/activeX109.xml"/><Relationship Id="rId90" Type="http://schemas.openxmlformats.org/officeDocument/2006/relationships/control" Target="activeX/activeX63.xml"/><Relationship Id="rId165" Type="http://schemas.openxmlformats.org/officeDocument/2006/relationships/control" Target="activeX/activeX130.xml"/><Relationship Id="rId186" Type="http://schemas.openxmlformats.org/officeDocument/2006/relationships/control" Target="activeX/activeX147.xml"/><Relationship Id="rId211" Type="http://schemas.openxmlformats.org/officeDocument/2006/relationships/control" Target="activeX/activeX168.xml"/><Relationship Id="rId232" Type="http://schemas.openxmlformats.org/officeDocument/2006/relationships/hyperlink" Target="http://administracja.inforlex.pl/roczniki/przepisy/tresc,DZU,2018,18,0217,00,OBWIESZCZENIE-MARSZALKA-SEJMU-RZECZYPOSPOLITEJ-POLSKIEJ-z-dnia-2018-01-11-r-w-sprawie.html?str=0&amp;pozycja=3" TargetMode="External"/><Relationship Id="rId27" Type="http://schemas.openxmlformats.org/officeDocument/2006/relationships/control" Target="activeX/activeX12.xml"/><Relationship Id="rId48" Type="http://schemas.openxmlformats.org/officeDocument/2006/relationships/control" Target="activeX/activeX27.xml"/><Relationship Id="rId69" Type="http://schemas.openxmlformats.org/officeDocument/2006/relationships/image" Target="media/image15.wmf"/><Relationship Id="rId113" Type="http://schemas.openxmlformats.org/officeDocument/2006/relationships/control" Target="activeX/activeX82.xml"/><Relationship Id="rId134" Type="http://schemas.openxmlformats.org/officeDocument/2006/relationships/control" Target="activeX/activeX101.xml"/><Relationship Id="rId80" Type="http://schemas.openxmlformats.org/officeDocument/2006/relationships/control" Target="activeX/activeX55.xml"/><Relationship Id="rId155" Type="http://schemas.openxmlformats.org/officeDocument/2006/relationships/control" Target="activeX/activeX120.xml"/><Relationship Id="rId176" Type="http://schemas.openxmlformats.org/officeDocument/2006/relationships/control" Target="activeX/activeX138.xml"/><Relationship Id="rId197" Type="http://schemas.openxmlformats.org/officeDocument/2006/relationships/image" Target="media/image32.wmf"/><Relationship Id="rId201" Type="http://schemas.openxmlformats.org/officeDocument/2006/relationships/image" Target="media/image34.wmf"/><Relationship Id="rId222" Type="http://schemas.openxmlformats.org/officeDocument/2006/relationships/control" Target="activeX/activeX177.xml"/><Relationship Id="rId17" Type="http://schemas.openxmlformats.org/officeDocument/2006/relationships/control" Target="activeX/activeX5.xml"/><Relationship Id="rId38" Type="http://schemas.openxmlformats.org/officeDocument/2006/relationships/control" Target="activeX/activeX20.xml"/><Relationship Id="rId59" Type="http://schemas.openxmlformats.org/officeDocument/2006/relationships/control" Target="activeX/activeX38.xml"/><Relationship Id="rId103" Type="http://schemas.openxmlformats.org/officeDocument/2006/relationships/control" Target="activeX/activeX74.xml"/><Relationship Id="rId124" Type="http://schemas.openxmlformats.org/officeDocument/2006/relationships/control" Target="activeX/activeX91.xml"/><Relationship Id="rId70" Type="http://schemas.openxmlformats.org/officeDocument/2006/relationships/control" Target="activeX/activeX48.xml"/><Relationship Id="rId91" Type="http://schemas.openxmlformats.org/officeDocument/2006/relationships/control" Target="activeX/activeX64.xml"/><Relationship Id="rId145" Type="http://schemas.openxmlformats.org/officeDocument/2006/relationships/control" Target="activeX/activeX110.xml"/><Relationship Id="rId166" Type="http://schemas.openxmlformats.org/officeDocument/2006/relationships/control" Target="activeX/activeX131.xml"/><Relationship Id="rId187" Type="http://schemas.openxmlformats.org/officeDocument/2006/relationships/control" Target="activeX/activeX148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69.xml"/><Relationship Id="rId233" Type="http://schemas.openxmlformats.org/officeDocument/2006/relationships/fontTable" Target="fontTable.xml"/><Relationship Id="rId28" Type="http://schemas.openxmlformats.org/officeDocument/2006/relationships/control" Target="activeX/activeX13.xml"/><Relationship Id="rId49" Type="http://schemas.openxmlformats.org/officeDocument/2006/relationships/control" Target="activeX/activeX28.xml"/><Relationship Id="rId114" Type="http://schemas.openxmlformats.org/officeDocument/2006/relationships/image" Target="media/image25.wmf"/><Relationship Id="rId60" Type="http://schemas.openxmlformats.org/officeDocument/2006/relationships/control" Target="activeX/activeX39.xml"/><Relationship Id="rId81" Type="http://schemas.openxmlformats.org/officeDocument/2006/relationships/control" Target="activeX/activeX56.xml"/><Relationship Id="rId135" Type="http://schemas.openxmlformats.org/officeDocument/2006/relationships/control" Target="activeX/activeX102.xml"/><Relationship Id="rId156" Type="http://schemas.openxmlformats.org/officeDocument/2006/relationships/control" Target="activeX/activeX121.xml"/><Relationship Id="rId177" Type="http://schemas.openxmlformats.org/officeDocument/2006/relationships/control" Target="activeX/activeX139.xml"/><Relationship Id="rId198" Type="http://schemas.openxmlformats.org/officeDocument/2006/relationships/control" Target="activeX/activeX158.xml"/><Relationship Id="rId202" Type="http://schemas.openxmlformats.org/officeDocument/2006/relationships/control" Target="activeX/activeX160.xml"/><Relationship Id="rId223" Type="http://schemas.openxmlformats.org/officeDocument/2006/relationships/control" Target="activeX/activeX178.xml"/><Relationship Id="rId18" Type="http://schemas.openxmlformats.org/officeDocument/2006/relationships/image" Target="media/image6.wmf"/><Relationship Id="rId39" Type="http://schemas.openxmlformats.org/officeDocument/2006/relationships/control" Target="activeX/activeX21.xml"/><Relationship Id="rId50" Type="http://schemas.openxmlformats.org/officeDocument/2006/relationships/control" Target="activeX/activeX29.xml"/><Relationship Id="rId104" Type="http://schemas.openxmlformats.org/officeDocument/2006/relationships/control" Target="activeX/activeX75.xml"/><Relationship Id="rId125" Type="http://schemas.openxmlformats.org/officeDocument/2006/relationships/control" Target="activeX/activeX92.xml"/><Relationship Id="rId146" Type="http://schemas.openxmlformats.org/officeDocument/2006/relationships/control" Target="activeX/activeX111.xml"/><Relationship Id="rId167" Type="http://schemas.openxmlformats.org/officeDocument/2006/relationships/control" Target="activeX/activeX132.xml"/><Relationship Id="rId188" Type="http://schemas.openxmlformats.org/officeDocument/2006/relationships/control" Target="activeX/activeX149.xml"/><Relationship Id="rId71" Type="http://schemas.openxmlformats.org/officeDocument/2006/relationships/image" Target="media/image16.wmf"/><Relationship Id="rId92" Type="http://schemas.openxmlformats.org/officeDocument/2006/relationships/control" Target="activeX/activeX65.xml"/><Relationship Id="rId213" Type="http://schemas.openxmlformats.org/officeDocument/2006/relationships/control" Target="activeX/activeX170.xml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40" Type="http://schemas.openxmlformats.org/officeDocument/2006/relationships/control" Target="activeX/activeX22.xml"/><Relationship Id="rId115" Type="http://schemas.openxmlformats.org/officeDocument/2006/relationships/control" Target="activeX/activeX83.xml"/><Relationship Id="rId136" Type="http://schemas.openxmlformats.org/officeDocument/2006/relationships/control" Target="activeX/activeX103.xml"/><Relationship Id="rId157" Type="http://schemas.openxmlformats.org/officeDocument/2006/relationships/control" Target="activeX/activeX122.xml"/><Relationship Id="rId178" Type="http://schemas.openxmlformats.org/officeDocument/2006/relationships/control" Target="activeX/activeX140.xml"/><Relationship Id="rId61" Type="http://schemas.openxmlformats.org/officeDocument/2006/relationships/control" Target="activeX/activeX40.xml"/><Relationship Id="rId82" Type="http://schemas.openxmlformats.org/officeDocument/2006/relationships/control" Target="activeX/activeX57.xml"/><Relationship Id="rId199" Type="http://schemas.openxmlformats.org/officeDocument/2006/relationships/image" Target="media/image33.wmf"/><Relationship Id="rId203" Type="http://schemas.openxmlformats.org/officeDocument/2006/relationships/image" Target="media/image35.wmf"/><Relationship Id="rId19" Type="http://schemas.openxmlformats.org/officeDocument/2006/relationships/control" Target="activeX/activeX6.xml"/><Relationship Id="rId224" Type="http://schemas.openxmlformats.org/officeDocument/2006/relationships/control" Target="activeX/activeX179.xml"/><Relationship Id="rId30" Type="http://schemas.openxmlformats.org/officeDocument/2006/relationships/control" Target="activeX/activeX14.xml"/><Relationship Id="rId105" Type="http://schemas.openxmlformats.org/officeDocument/2006/relationships/control" Target="activeX/activeX76.xml"/><Relationship Id="rId126" Type="http://schemas.openxmlformats.org/officeDocument/2006/relationships/control" Target="activeX/activeX93.xml"/><Relationship Id="rId147" Type="http://schemas.openxmlformats.org/officeDocument/2006/relationships/control" Target="activeX/activeX112.xml"/><Relationship Id="rId168" Type="http://schemas.openxmlformats.org/officeDocument/2006/relationships/control" Target="activeX/activeX133.xml"/><Relationship Id="rId51" Type="http://schemas.openxmlformats.org/officeDocument/2006/relationships/control" Target="activeX/activeX30.xml"/><Relationship Id="rId72" Type="http://schemas.openxmlformats.org/officeDocument/2006/relationships/control" Target="activeX/activeX49.xml"/><Relationship Id="rId93" Type="http://schemas.openxmlformats.org/officeDocument/2006/relationships/control" Target="activeX/activeX66.xml"/><Relationship Id="rId189" Type="http://schemas.openxmlformats.org/officeDocument/2006/relationships/control" Target="activeX/activeX150.xml"/><Relationship Id="rId3" Type="http://schemas.openxmlformats.org/officeDocument/2006/relationships/styles" Target="styles.xml"/><Relationship Id="rId214" Type="http://schemas.openxmlformats.org/officeDocument/2006/relationships/image" Target="media/image36.wmf"/><Relationship Id="rId116" Type="http://schemas.openxmlformats.org/officeDocument/2006/relationships/image" Target="media/image26.wmf"/><Relationship Id="rId137" Type="http://schemas.openxmlformats.org/officeDocument/2006/relationships/image" Target="media/image27.wmf"/><Relationship Id="rId158" Type="http://schemas.openxmlformats.org/officeDocument/2006/relationships/control" Target="activeX/activeX1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A157-1DDE-4322-B910-6DDBC2A1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6862</Words>
  <Characters>41177</Characters>
  <Application>Microsoft Office Word</Application>
  <DocSecurity>0</DocSecurity>
  <Lines>343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47944</CharactersWithSpaces>
  <SharedDoc>false</SharedDoc>
  <HLinks>
    <vt:vector size="30" baseType="variant">
      <vt:variant>
        <vt:i4>7602300</vt:i4>
      </vt:variant>
      <vt:variant>
        <vt:i4>564</vt:i4>
      </vt:variant>
      <vt:variant>
        <vt:i4>0</vt:i4>
      </vt:variant>
      <vt:variant>
        <vt:i4>5</vt:i4>
      </vt:variant>
      <vt:variant>
        <vt:lpwstr>http://administracja.inforlex.pl/roczniki/przepisy/tresc,DZU,2018,18,0217,00,OBWIESZCZENIE-MARSZALKA-SEJMU-RZECZYPOSPOLITEJ-POLSKIEJ-z-dnia-2018-01-11-r-w-sprawie.html?str=0&amp;pozycja=3</vt:lpwstr>
      </vt:variant>
      <vt:variant>
        <vt:lpwstr/>
      </vt:variant>
      <vt:variant>
        <vt:i4>7602217</vt:i4>
      </vt:variant>
      <vt:variant>
        <vt:i4>561</vt:i4>
      </vt:variant>
      <vt:variant>
        <vt:i4>0</vt:i4>
      </vt:variant>
      <vt:variant>
        <vt:i4>5</vt:i4>
      </vt:variant>
      <vt:variant>
        <vt:lpwstr>http://www.bip.puplegnica.pl/urzad/Ochrona_Danych_Osobowych.html</vt:lpwstr>
      </vt:variant>
      <vt:variant>
        <vt:lpwstr/>
      </vt:variant>
      <vt:variant>
        <vt:i4>6815868</vt:i4>
      </vt:variant>
      <vt:variant>
        <vt:i4>558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555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426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cp:lastModifiedBy>Anna Pękala</cp:lastModifiedBy>
  <cp:revision>4</cp:revision>
  <cp:lastPrinted>2025-06-06T08:16:00Z</cp:lastPrinted>
  <dcterms:created xsi:type="dcterms:W3CDTF">2025-07-17T07:23:00Z</dcterms:created>
  <dcterms:modified xsi:type="dcterms:W3CDTF">2025-08-21T12:28:00Z</dcterms:modified>
</cp:coreProperties>
</file>